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A27" w:rsidRDefault="004B7A27" w:rsidP="00277878">
      <w:pPr>
        <w:tabs>
          <w:tab w:val="left" w:pos="7200"/>
        </w:tabs>
        <w:spacing w:before="3000"/>
        <w:jc w:val="center"/>
        <w:rPr>
          <w:szCs w:val="24"/>
        </w:rPr>
      </w:pPr>
      <w:r>
        <w:rPr>
          <w:rFonts w:ascii="Arial" w:hAnsi="Arial" w:cs="Arial"/>
          <w:b/>
          <w:szCs w:val="24"/>
        </w:rPr>
        <w:t xml:space="preserve">Superior Court of Washington, County of </w:t>
      </w:r>
      <w:r>
        <w:rPr>
          <w:rFonts w:ascii="Arial" w:hAnsi="Arial" w:cs="Arial"/>
          <w:szCs w:val="24"/>
          <w:u w:val="single"/>
        </w:rPr>
        <w:tab/>
      </w:r>
      <w:r>
        <w:rPr>
          <w:szCs w:val="24"/>
        </w:rPr>
        <w:t xml:space="preserve"> </w:t>
      </w:r>
    </w:p>
    <w:p w:rsidR="004B7A27" w:rsidRDefault="004B7A27" w:rsidP="004B7A27">
      <w:pPr>
        <w:tabs>
          <w:tab w:val="left" w:pos="7200"/>
        </w:tabs>
        <w:spacing w:after="120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Juvenile Court</w:t>
      </w: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20"/>
        <w:gridCol w:w="4590"/>
      </w:tblGrid>
      <w:tr w:rsidR="001C3C7E" w:rsidTr="002778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1C3C7E" w:rsidRDefault="001C3C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Dependency of:</w:t>
            </w:r>
          </w:p>
          <w:p w:rsidR="001C3C7E" w:rsidRPr="00277878" w:rsidRDefault="00482E74" w:rsidP="00277878">
            <w:pPr>
              <w:tabs>
                <w:tab w:val="left" w:pos="3892"/>
              </w:tabs>
              <w:spacing w:before="120"/>
              <w:rPr>
                <w:rFonts w:ascii="Arial" w:hAnsi="Arial" w:cs="Arial"/>
                <w:sz w:val="16"/>
                <w:u w:val="single"/>
              </w:rPr>
            </w:pPr>
            <w:r w:rsidRPr="00277878">
              <w:rPr>
                <w:rFonts w:ascii="Arial" w:hAnsi="Arial" w:cs="Arial"/>
                <w:sz w:val="16"/>
                <w:u w:val="single"/>
              </w:rPr>
              <w:tab/>
            </w:r>
          </w:p>
          <w:p w:rsidR="001C3C7E" w:rsidRDefault="001C3C7E">
            <w:pPr>
              <w:rPr>
                <w:rFonts w:ascii="Arial" w:hAnsi="Arial" w:cs="Arial"/>
                <w:sz w:val="16"/>
              </w:rPr>
            </w:pPr>
          </w:p>
          <w:p w:rsidR="001C3C7E" w:rsidRDefault="001C3C7E">
            <w:pPr>
              <w:rPr>
                <w:rFonts w:ascii="Arial" w:hAnsi="Arial" w:cs="Arial"/>
                <w:sz w:val="16"/>
              </w:rPr>
            </w:pPr>
          </w:p>
          <w:p w:rsidR="001C3C7E" w:rsidRDefault="001C3C7E">
            <w:pPr>
              <w:rPr>
                <w:rFonts w:ascii="Arial" w:hAnsi="Arial" w:cs="Arial"/>
                <w:sz w:val="16"/>
              </w:rPr>
            </w:pPr>
          </w:p>
          <w:p w:rsidR="001C3C7E" w:rsidRDefault="001C3C7E">
            <w:pPr>
              <w:rPr>
                <w:rFonts w:ascii="Arial" w:hAnsi="Arial" w:cs="Arial"/>
                <w:sz w:val="16"/>
              </w:rPr>
            </w:pPr>
          </w:p>
          <w:p w:rsidR="001C3C7E" w:rsidRDefault="001C3C7E" w:rsidP="00277878">
            <w:pPr>
              <w:tabs>
                <w:tab w:val="left" w:pos="398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D.O.B.: </w:t>
            </w:r>
            <w:r w:rsidR="00482E74" w:rsidRPr="00277878"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459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1C3C7E" w:rsidRDefault="001C3C7E" w:rsidP="00277878">
            <w:pPr>
              <w:tabs>
                <w:tab w:val="left" w:pos="4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482E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2E74" w:rsidRPr="0027787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C3C7E" w:rsidRDefault="001C3C7E">
            <w:pPr>
              <w:rPr>
                <w:rFonts w:ascii="Arial" w:hAnsi="Arial" w:cs="Arial"/>
                <w:sz w:val="20"/>
              </w:rPr>
            </w:pPr>
          </w:p>
          <w:p w:rsidR="001C3C7E" w:rsidRDefault="001C3C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Order of Dependency – Extended Foster Care</w:t>
            </w:r>
          </w:p>
          <w:p w:rsidR="001C3C7E" w:rsidRDefault="00B93250" w:rsidP="00277878">
            <w:pPr>
              <w:spacing w:before="60"/>
              <w:ind w:left="288"/>
              <w:rPr>
                <w:rFonts w:ascii="Arial" w:hAnsi="Arial" w:cs="Arial"/>
                <w:b/>
                <w:spacing w:val="-3"/>
                <w:sz w:val="20"/>
              </w:rPr>
            </w:pPr>
            <w:proofErr w:type="gramStart"/>
            <w:r w:rsidRPr="00B93250">
              <w:rPr>
                <w:rFonts w:ascii="Arial" w:hAnsi="Arial" w:cs="Arial"/>
                <w:spacing w:val="-3"/>
                <w:sz w:val="20"/>
              </w:rPr>
              <w:t>[</w:t>
            </w:r>
            <w:r w:rsidR="001C3C7E" w:rsidRPr="00B9325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93250">
              <w:rPr>
                <w:rFonts w:ascii="Arial" w:hAnsi="Arial" w:cs="Arial"/>
                <w:spacing w:val="-3"/>
                <w:sz w:val="20"/>
              </w:rPr>
              <w:t xml:space="preserve"> ]</w:t>
            </w:r>
            <w:proofErr w:type="gramEnd"/>
            <w:r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1C3C7E">
              <w:rPr>
                <w:rFonts w:ascii="Arial" w:hAnsi="Arial" w:cs="Arial"/>
                <w:b/>
                <w:spacing w:val="-3"/>
                <w:sz w:val="20"/>
              </w:rPr>
              <w:t>Agreed</w:t>
            </w:r>
          </w:p>
          <w:p w:rsidR="001C3C7E" w:rsidRDefault="00B93250" w:rsidP="00277878">
            <w:pPr>
              <w:spacing w:before="60"/>
              <w:ind w:left="288"/>
              <w:rPr>
                <w:rFonts w:ascii="Arial" w:hAnsi="Arial" w:cs="Arial"/>
                <w:b/>
                <w:spacing w:val="-3"/>
                <w:sz w:val="20"/>
              </w:rPr>
            </w:pPr>
            <w:proofErr w:type="gramStart"/>
            <w:r w:rsidRPr="00B93250">
              <w:rPr>
                <w:rFonts w:ascii="Arial" w:hAnsi="Arial" w:cs="Arial"/>
                <w:spacing w:val="-3"/>
                <w:sz w:val="20"/>
              </w:rPr>
              <w:t>[  ]</w:t>
            </w:r>
            <w:proofErr w:type="gramEnd"/>
            <w:r w:rsidR="001C3C7E">
              <w:rPr>
                <w:rFonts w:ascii="Arial" w:hAnsi="Arial" w:cs="Arial"/>
                <w:b/>
                <w:spacing w:val="-3"/>
                <w:sz w:val="20"/>
              </w:rPr>
              <w:t xml:space="preserve"> Contested</w:t>
            </w:r>
          </w:p>
          <w:p w:rsidR="001C3C7E" w:rsidRDefault="001C3C7E" w:rsidP="00277878">
            <w:pPr>
              <w:spacing w:before="60" w:after="120"/>
              <w:ind w:left="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ORODFC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1C3C7E" w:rsidRDefault="00B93250" w:rsidP="00277878">
            <w:pPr>
              <w:spacing w:after="120"/>
              <w:ind w:left="374" w:hanging="360"/>
              <w:rPr>
                <w:rFonts w:ascii="Arial" w:hAnsi="Arial" w:cs="Arial"/>
                <w:sz w:val="20"/>
              </w:rPr>
            </w:pPr>
            <w:proofErr w:type="gramStart"/>
            <w:r w:rsidRPr="00B93250">
              <w:rPr>
                <w:rFonts w:ascii="Arial" w:hAnsi="Arial" w:cs="Arial"/>
                <w:spacing w:val="-3"/>
                <w:sz w:val="20"/>
              </w:rPr>
              <w:t>[  ]</w:t>
            </w:r>
            <w:proofErr w:type="gramEnd"/>
            <w:r w:rsidR="001C3C7E">
              <w:rPr>
                <w:rFonts w:ascii="Arial" w:hAnsi="Arial" w:cs="Arial"/>
                <w:sz w:val="20"/>
              </w:rPr>
              <w:t xml:space="preserve"> </w:t>
            </w:r>
            <w:r w:rsidR="001C3C7E">
              <w:rPr>
                <w:rFonts w:ascii="Arial" w:hAnsi="Arial" w:cs="Arial"/>
                <w:b/>
                <w:sz w:val="20"/>
              </w:rPr>
              <w:t>Clerk’s Action Required</w:t>
            </w:r>
            <w:r w:rsidR="00277878">
              <w:rPr>
                <w:rFonts w:ascii="Arial" w:hAnsi="Arial" w:cs="Arial"/>
                <w:b/>
                <w:sz w:val="20"/>
              </w:rPr>
              <w:t>:</w:t>
            </w:r>
            <w:r w:rsidR="005B18D4">
              <w:rPr>
                <w:rFonts w:ascii="Arial" w:hAnsi="Arial" w:cs="Arial"/>
                <w:sz w:val="20"/>
              </w:rPr>
              <w:t xml:space="preserve"> 3.3</w:t>
            </w:r>
            <w:r w:rsidR="001C3C7E">
              <w:rPr>
                <w:rFonts w:ascii="Arial" w:hAnsi="Arial" w:cs="Arial"/>
                <w:sz w:val="20"/>
              </w:rPr>
              <w:t xml:space="preserve"> and the boxes below.</w:t>
            </w:r>
          </w:p>
        </w:tc>
      </w:tr>
    </w:tbl>
    <w:p w:rsidR="001C3C7E" w:rsidRDefault="001C3C7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7"/>
      </w:tblGrid>
      <w:tr w:rsidR="001C3C7E">
        <w:trPr>
          <w:cantSplit/>
          <w:trHeight w:val="1125"/>
        </w:trPr>
        <w:tc>
          <w:tcPr>
            <w:tcW w:w="9367" w:type="dxa"/>
          </w:tcPr>
          <w:p w:rsidR="001C3C7E" w:rsidRPr="00277878" w:rsidRDefault="001C3C7E" w:rsidP="00277878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8709"/>
                <w:tab w:val="left" w:pos="8880"/>
                <w:tab w:val="left" w:pos="9600"/>
                <w:tab w:val="left" w:pos="10320"/>
                <w:tab w:val="left" w:pos="11040"/>
              </w:tabs>
              <w:spacing w:before="40" w:after="120" w:line="300" w:lineRule="atLeast"/>
              <w:ind w:left="-14" w:firstLine="14"/>
              <w:rPr>
                <w:rFonts w:ascii="Arial" w:hAnsi="Arial" w:cs="Arial"/>
                <w:sz w:val="22"/>
              </w:rPr>
            </w:pPr>
            <w:r w:rsidRPr="00277878">
              <w:rPr>
                <w:rFonts w:ascii="Arial" w:hAnsi="Arial" w:cs="Arial"/>
                <w:sz w:val="22"/>
              </w:rPr>
              <w:t xml:space="preserve">The court will hear </w:t>
            </w:r>
            <w:r w:rsidR="00B93250" w:rsidRPr="00277878">
              <w:rPr>
                <w:rFonts w:ascii="Arial" w:hAnsi="Arial" w:cs="Arial"/>
                <w:spacing w:val="-3"/>
                <w:sz w:val="22"/>
              </w:rPr>
              <w:t>[  ]</w:t>
            </w:r>
            <w:r w:rsidRPr="00277878">
              <w:rPr>
                <w:rFonts w:ascii="Arial" w:hAnsi="Arial" w:cs="Arial"/>
                <w:sz w:val="22"/>
              </w:rPr>
              <w:t xml:space="preserve"> dependency review </w:t>
            </w:r>
            <w:r w:rsidR="005F64FF">
              <w:rPr>
                <w:rFonts w:ascii="Arial" w:hAnsi="Arial" w:cs="Arial"/>
                <w:sz w:val="22"/>
              </w:rPr>
              <w:t xml:space="preserve"> </w:t>
            </w:r>
            <w:r w:rsidR="00B93250" w:rsidRPr="00277878">
              <w:rPr>
                <w:rFonts w:ascii="Arial" w:hAnsi="Arial" w:cs="Arial"/>
                <w:spacing w:val="-3"/>
                <w:sz w:val="22"/>
              </w:rPr>
              <w:t>[  ]</w:t>
            </w:r>
            <w:r w:rsidRPr="00277878">
              <w:rPr>
                <w:rFonts w:ascii="Arial" w:hAnsi="Arial" w:cs="Arial"/>
                <w:sz w:val="22"/>
              </w:rPr>
              <w:t xml:space="preserve"> permanency planning</w:t>
            </w:r>
            <w:r w:rsidR="005F64FF">
              <w:rPr>
                <w:rFonts w:ascii="Arial" w:hAnsi="Arial" w:cs="Arial"/>
                <w:sz w:val="22"/>
              </w:rPr>
              <w:t xml:space="preserve"> </w:t>
            </w:r>
            <w:r w:rsidRPr="00277878">
              <w:rPr>
                <w:rFonts w:ascii="Arial" w:hAnsi="Arial" w:cs="Arial"/>
                <w:sz w:val="22"/>
              </w:rPr>
              <w:t xml:space="preserve"> </w:t>
            </w:r>
            <w:r w:rsidR="00B93250" w:rsidRPr="00277878">
              <w:rPr>
                <w:rFonts w:ascii="Arial" w:hAnsi="Arial" w:cs="Arial"/>
                <w:spacing w:val="-3"/>
                <w:sz w:val="22"/>
              </w:rPr>
              <w:t>[  ]</w:t>
            </w:r>
            <w:r w:rsidRPr="00277878">
              <w:rPr>
                <w:rFonts w:ascii="Arial" w:hAnsi="Arial" w:cs="Arial"/>
                <w:sz w:val="22"/>
              </w:rPr>
              <w:t xml:space="preserve"> </w:t>
            </w:r>
            <w:r w:rsidR="00B93250" w:rsidRPr="00277878">
              <w:rPr>
                <w:rFonts w:ascii="Arial" w:hAnsi="Arial" w:cs="Arial"/>
                <w:sz w:val="22"/>
              </w:rPr>
              <w:t>(type of hearing)</w:t>
            </w:r>
            <w:r w:rsidR="005F64FF">
              <w:rPr>
                <w:rFonts w:ascii="Arial" w:hAnsi="Arial" w:cs="Arial"/>
                <w:sz w:val="22"/>
              </w:rPr>
              <w:t>:</w:t>
            </w:r>
            <w:r w:rsidR="008B589F" w:rsidRPr="00277878">
              <w:rPr>
                <w:rFonts w:ascii="Arial" w:hAnsi="Arial" w:cs="Arial"/>
                <w:sz w:val="22"/>
              </w:rPr>
              <w:t xml:space="preserve">_________ </w:t>
            </w:r>
            <w:r w:rsidRPr="00277878">
              <w:rPr>
                <w:rFonts w:ascii="Arial" w:hAnsi="Arial" w:cs="Arial"/>
                <w:sz w:val="22"/>
              </w:rPr>
              <w:t>___________________ on (date) ___________________________ at _________ a.m./p.m.</w:t>
            </w:r>
            <w:r w:rsidR="005F64FF">
              <w:rPr>
                <w:rFonts w:ascii="Arial" w:hAnsi="Arial" w:cs="Arial"/>
                <w:sz w:val="22"/>
              </w:rPr>
              <w:t xml:space="preserve"> </w:t>
            </w:r>
            <w:r w:rsidRPr="00277878">
              <w:rPr>
                <w:rFonts w:ascii="Arial" w:hAnsi="Arial" w:cs="Arial"/>
                <w:sz w:val="22"/>
              </w:rPr>
              <w:t>at: ___________________________________ Court, Room/Department: _____________________, located at:</w:t>
            </w:r>
            <w:r w:rsidRPr="0027787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7878">
              <w:rPr>
                <w:rFonts w:ascii="Arial" w:hAnsi="Arial" w:cs="Arial"/>
                <w:sz w:val="22"/>
              </w:rPr>
              <w:t>.</w:t>
            </w:r>
          </w:p>
        </w:tc>
      </w:tr>
      <w:tr w:rsidR="001C3C7E">
        <w:trPr>
          <w:cantSplit/>
          <w:trHeight w:val="1080"/>
        </w:trPr>
        <w:tc>
          <w:tcPr>
            <w:tcW w:w="9367" w:type="dxa"/>
          </w:tcPr>
          <w:p w:rsidR="001C3C7E" w:rsidRPr="00277878" w:rsidRDefault="001C3C7E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80"/>
              <w:ind w:left="-14" w:firstLine="14"/>
              <w:rPr>
                <w:rFonts w:ascii="Arial" w:hAnsi="Arial" w:cs="Arial"/>
                <w:b/>
                <w:sz w:val="22"/>
              </w:rPr>
            </w:pPr>
            <w:r w:rsidRPr="00277878">
              <w:rPr>
                <w:rFonts w:ascii="Arial" w:hAnsi="Arial" w:cs="Arial"/>
                <w:b/>
                <w:sz w:val="22"/>
              </w:rPr>
              <w:t>Additional clerk’s action required:  Enter the code(s) that apply.</w:t>
            </w:r>
          </w:p>
          <w:p w:rsidR="001C3C7E" w:rsidRPr="00277878" w:rsidRDefault="001C3C7E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80"/>
              <w:ind w:left="-14" w:firstLine="14"/>
              <w:rPr>
                <w:rFonts w:ascii="Arial" w:hAnsi="Arial" w:cs="Arial"/>
                <w:sz w:val="22"/>
              </w:rPr>
            </w:pPr>
            <w:r w:rsidRPr="00277878">
              <w:rPr>
                <w:rFonts w:ascii="Arial" w:hAnsi="Arial" w:cs="Arial"/>
                <w:i/>
                <w:sz w:val="22"/>
              </w:rPr>
              <w:t>About today’s hearing:</w:t>
            </w:r>
          </w:p>
          <w:p w:rsidR="001C3C7E" w:rsidRPr="00277878" w:rsidRDefault="001C3C7E" w:rsidP="00277878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ind w:left="-14" w:firstLine="14"/>
              <w:rPr>
                <w:rFonts w:ascii="Arial" w:hAnsi="Arial" w:cs="Arial"/>
                <w:sz w:val="22"/>
              </w:rPr>
            </w:pPr>
            <w:r w:rsidRPr="00277878">
              <w:rPr>
                <w:rFonts w:ascii="Arial" w:hAnsi="Arial" w:cs="Arial"/>
                <w:sz w:val="22"/>
              </w:rPr>
              <w:t xml:space="preserve">Was adequate and timely notice given to the </w:t>
            </w:r>
            <w:r w:rsidR="004B7A27" w:rsidRPr="00277878">
              <w:rPr>
                <w:rFonts w:ascii="Arial" w:hAnsi="Arial" w:cs="Arial"/>
                <w:sz w:val="22"/>
              </w:rPr>
              <w:t>youth</w:t>
            </w:r>
            <w:r w:rsidRPr="00277878">
              <w:rPr>
                <w:rFonts w:ascii="Arial" w:hAnsi="Arial" w:cs="Arial"/>
                <w:sz w:val="22"/>
              </w:rPr>
              <w:t xml:space="preserve">’s caregiver? </w:t>
            </w:r>
            <w:proofErr w:type="gramStart"/>
            <w:r w:rsidR="00BA01B6" w:rsidRPr="00277878">
              <w:rPr>
                <w:rFonts w:ascii="Arial" w:hAnsi="Arial" w:cs="Arial"/>
                <w:sz w:val="22"/>
              </w:rPr>
              <w:t>[  ]</w:t>
            </w:r>
            <w:proofErr w:type="gramEnd"/>
            <w:r w:rsidR="00BA01B6" w:rsidRPr="00277878">
              <w:rPr>
                <w:rFonts w:ascii="Arial" w:hAnsi="Arial" w:cs="Arial"/>
                <w:sz w:val="22"/>
              </w:rPr>
              <w:t xml:space="preserve"> </w:t>
            </w:r>
            <w:r w:rsidRPr="00277878">
              <w:rPr>
                <w:rFonts w:ascii="Arial" w:hAnsi="Arial" w:cs="Arial"/>
                <w:sz w:val="22"/>
              </w:rPr>
              <w:t>Yes (</w:t>
            </w:r>
            <w:r w:rsidRPr="00277878">
              <w:rPr>
                <w:rFonts w:ascii="Arial Narrow" w:hAnsi="Arial Narrow" w:cs="Arial"/>
                <w:sz w:val="22"/>
              </w:rPr>
              <w:t>CGATN</w:t>
            </w:r>
            <w:r w:rsidRPr="00277878">
              <w:rPr>
                <w:rFonts w:ascii="Arial" w:hAnsi="Arial" w:cs="Arial"/>
                <w:sz w:val="22"/>
              </w:rPr>
              <w:t xml:space="preserve">)  </w:t>
            </w:r>
            <w:r w:rsidR="00BA01B6" w:rsidRPr="00277878">
              <w:rPr>
                <w:rFonts w:ascii="Arial" w:hAnsi="Arial" w:cs="Arial"/>
                <w:sz w:val="22"/>
              </w:rPr>
              <w:t>[  ]</w:t>
            </w:r>
            <w:r w:rsidRPr="00277878">
              <w:rPr>
                <w:rFonts w:ascii="Arial" w:hAnsi="Arial" w:cs="Arial"/>
                <w:sz w:val="22"/>
              </w:rPr>
              <w:t xml:space="preserve"> No (</w:t>
            </w:r>
            <w:r w:rsidRPr="00277878">
              <w:rPr>
                <w:rFonts w:ascii="Arial Narrow" w:hAnsi="Arial Narrow" w:cs="Arial"/>
                <w:sz w:val="22"/>
              </w:rPr>
              <w:t>CGNATN</w:t>
            </w:r>
            <w:r w:rsidRPr="00277878">
              <w:rPr>
                <w:rFonts w:ascii="Arial" w:hAnsi="Arial" w:cs="Arial"/>
                <w:sz w:val="22"/>
              </w:rPr>
              <w:t>)</w:t>
            </w:r>
          </w:p>
          <w:p w:rsidR="001C3C7E" w:rsidRPr="00277878" w:rsidRDefault="001C3C7E" w:rsidP="00277878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ind w:left="-14" w:firstLine="14"/>
              <w:rPr>
                <w:rFonts w:ascii="Arial" w:hAnsi="Arial" w:cs="Arial"/>
                <w:b/>
                <w:sz w:val="22"/>
              </w:rPr>
            </w:pPr>
            <w:r w:rsidRPr="00277878">
              <w:rPr>
                <w:rFonts w:ascii="Arial" w:hAnsi="Arial" w:cs="Arial"/>
                <w:sz w:val="22"/>
              </w:rPr>
              <w:t xml:space="preserve">Did the court receive a caregiver report? </w:t>
            </w:r>
            <w:proofErr w:type="gramStart"/>
            <w:r w:rsidR="00BA01B6" w:rsidRPr="00277878">
              <w:rPr>
                <w:rFonts w:ascii="Arial" w:hAnsi="Arial" w:cs="Arial"/>
                <w:sz w:val="22"/>
              </w:rPr>
              <w:t>[  ]</w:t>
            </w:r>
            <w:proofErr w:type="gramEnd"/>
            <w:r w:rsidR="00BA01B6" w:rsidRPr="00277878">
              <w:rPr>
                <w:rFonts w:ascii="Arial" w:hAnsi="Arial" w:cs="Arial"/>
                <w:sz w:val="22"/>
              </w:rPr>
              <w:t xml:space="preserve"> </w:t>
            </w:r>
            <w:r w:rsidRPr="00277878">
              <w:rPr>
                <w:rFonts w:ascii="Arial" w:hAnsi="Arial" w:cs="Arial"/>
                <w:sz w:val="22"/>
              </w:rPr>
              <w:t xml:space="preserve">Yes (CGRR)  </w:t>
            </w:r>
            <w:r w:rsidR="00BA01B6" w:rsidRPr="00277878">
              <w:rPr>
                <w:rFonts w:ascii="Arial" w:hAnsi="Arial" w:cs="Arial"/>
                <w:sz w:val="22"/>
              </w:rPr>
              <w:t xml:space="preserve">[  ] </w:t>
            </w:r>
            <w:r w:rsidRPr="00277878">
              <w:rPr>
                <w:rFonts w:ascii="Arial" w:hAnsi="Arial" w:cs="Arial"/>
                <w:sz w:val="22"/>
              </w:rPr>
              <w:t>No</w:t>
            </w:r>
          </w:p>
          <w:p w:rsidR="00482E74" w:rsidRDefault="00B93250" w:rsidP="00277878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ind w:left="-14" w:firstLine="14"/>
              <w:rPr>
                <w:rFonts w:ascii="Arial" w:hAnsi="Arial" w:cs="Arial"/>
                <w:sz w:val="22"/>
              </w:rPr>
            </w:pPr>
            <w:proofErr w:type="gramStart"/>
            <w:r w:rsidRPr="00277878">
              <w:rPr>
                <w:rFonts w:ascii="Arial" w:hAnsi="Arial" w:cs="Arial"/>
                <w:sz w:val="22"/>
              </w:rPr>
              <w:t>[  ]</w:t>
            </w:r>
            <w:proofErr w:type="gramEnd"/>
            <w:r w:rsidR="001C3C7E" w:rsidRPr="00277878">
              <w:rPr>
                <w:rFonts w:ascii="Arial" w:hAnsi="Arial" w:cs="Arial"/>
                <w:sz w:val="22"/>
              </w:rPr>
              <w:t xml:space="preserve"> The caregiver appeared. Did the court give the caregiver an opportunity to be heard?</w:t>
            </w:r>
          </w:p>
          <w:p w:rsidR="001C3C7E" w:rsidRPr="00277878" w:rsidRDefault="00BA01B6" w:rsidP="00277878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after="120"/>
              <w:ind w:left="341" w:firstLine="14"/>
              <w:rPr>
                <w:rFonts w:ascii="Arial" w:hAnsi="Arial" w:cs="Arial"/>
                <w:sz w:val="22"/>
              </w:rPr>
            </w:pPr>
            <w:proofErr w:type="gramStart"/>
            <w:r w:rsidRPr="00277878">
              <w:rPr>
                <w:rFonts w:ascii="Arial" w:hAnsi="Arial" w:cs="Arial"/>
                <w:sz w:val="22"/>
              </w:rPr>
              <w:t>[  ]</w:t>
            </w:r>
            <w:proofErr w:type="gramEnd"/>
            <w:r w:rsidRPr="00277878">
              <w:rPr>
                <w:rFonts w:ascii="Arial" w:hAnsi="Arial" w:cs="Arial"/>
                <w:sz w:val="22"/>
              </w:rPr>
              <w:t xml:space="preserve"> </w:t>
            </w:r>
            <w:r w:rsidR="001C3C7E" w:rsidRPr="00277878">
              <w:rPr>
                <w:rFonts w:ascii="Arial" w:hAnsi="Arial" w:cs="Arial"/>
                <w:sz w:val="22"/>
              </w:rPr>
              <w:t xml:space="preserve">Yes </w:t>
            </w:r>
            <w:r w:rsidR="00482E74">
              <w:rPr>
                <w:rFonts w:ascii="Arial" w:hAnsi="Arial" w:cs="Arial"/>
                <w:sz w:val="22"/>
              </w:rPr>
              <w:t xml:space="preserve"> </w:t>
            </w:r>
            <w:r w:rsidRPr="00277878">
              <w:rPr>
                <w:rFonts w:ascii="Arial" w:hAnsi="Arial" w:cs="Arial"/>
                <w:sz w:val="22"/>
              </w:rPr>
              <w:t xml:space="preserve">[  ] </w:t>
            </w:r>
            <w:r w:rsidR="001C3C7E" w:rsidRPr="00277878">
              <w:rPr>
                <w:rFonts w:ascii="Arial" w:hAnsi="Arial" w:cs="Arial"/>
                <w:sz w:val="22"/>
              </w:rPr>
              <w:t xml:space="preserve">No </w:t>
            </w:r>
          </w:p>
        </w:tc>
      </w:tr>
    </w:tbl>
    <w:p w:rsidR="001C3C7E" w:rsidRPr="00BB64FC" w:rsidRDefault="001C3C7E" w:rsidP="004E211F">
      <w:pPr>
        <w:tabs>
          <w:tab w:val="center" w:pos="492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BB64FC">
        <w:rPr>
          <w:rFonts w:ascii="Arial" w:hAnsi="Arial" w:cs="Arial"/>
          <w:b/>
          <w:sz w:val="22"/>
          <w:szCs w:val="22"/>
        </w:rPr>
        <w:t>I.  Hearing</w:t>
      </w:r>
    </w:p>
    <w:p w:rsidR="001C3C7E" w:rsidRPr="004E211F" w:rsidRDefault="001C3C7E" w:rsidP="00482E74">
      <w:pPr>
        <w:tabs>
          <w:tab w:val="left" w:pos="4140"/>
          <w:tab w:val="left" w:pos="9360"/>
          <w:tab w:val="left" w:pos="1104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277878">
        <w:rPr>
          <w:rFonts w:ascii="Arial" w:hAnsi="Arial" w:cs="Arial"/>
          <w:b/>
          <w:sz w:val="22"/>
          <w:szCs w:val="22"/>
        </w:rPr>
        <w:t>1.1</w:t>
      </w:r>
      <w:r w:rsidRPr="004E211F">
        <w:rPr>
          <w:rFonts w:ascii="Arial" w:hAnsi="Arial" w:cs="Arial"/>
          <w:sz w:val="22"/>
          <w:szCs w:val="22"/>
        </w:rPr>
        <w:tab/>
      </w:r>
      <w:r w:rsidRPr="004E211F">
        <w:rPr>
          <w:rFonts w:ascii="Arial" w:hAnsi="Arial" w:cs="Arial"/>
          <w:b/>
          <w:sz w:val="22"/>
          <w:szCs w:val="22"/>
        </w:rPr>
        <w:t>Petition</w:t>
      </w:r>
      <w:r w:rsidRPr="004E211F">
        <w:rPr>
          <w:rFonts w:ascii="Arial" w:hAnsi="Arial" w:cs="Arial"/>
          <w:sz w:val="22"/>
          <w:szCs w:val="22"/>
        </w:rPr>
        <w:t>:</w:t>
      </w:r>
      <w:r w:rsidRPr="004E211F">
        <w:rPr>
          <w:rFonts w:ascii="Arial" w:hAnsi="Arial" w:cs="Arial"/>
          <w:b/>
          <w:sz w:val="22"/>
          <w:szCs w:val="22"/>
        </w:rPr>
        <w:t xml:space="preserve"> </w:t>
      </w:r>
      <w:r w:rsidRPr="004E211F">
        <w:rPr>
          <w:rFonts w:ascii="Arial" w:hAnsi="Arial" w:cs="Arial"/>
          <w:sz w:val="22"/>
          <w:szCs w:val="22"/>
        </w:rPr>
        <w:t xml:space="preserve">A Dependency Petition – Extended Foster Care was filed by </w:t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z w:val="22"/>
          <w:szCs w:val="22"/>
        </w:rPr>
        <w:t xml:space="preserve"> </w:t>
      </w:r>
      <w:r w:rsidR="00B0717F" w:rsidRPr="004E211F">
        <w:rPr>
          <w:rFonts w:ascii="Arial" w:hAnsi="Arial" w:cs="Arial"/>
          <w:sz w:val="22"/>
          <w:szCs w:val="22"/>
        </w:rPr>
        <w:t>DCYF</w:t>
      </w:r>
      <w:r w:rsidRPr="004E211F">
        <w:rPr>
          <w:rFonts w:ascii="Arial" w:hAnsi="Arial" w:cs="Arial"/>
          <w:sz w:val="22"/>
          <w:szCs w:val="22"/>
        </w:rPr>
        <w:br/>
      </w:r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r w:rsidRPr="004E211F">
        <w:rPr>
          <w:rFonts w:ascii="Arial" w:hAnsi="Arial" w:cs="Arial"/>
          <w:sz w:val="22"/>
          <w:szCs w:val="22"/>
        </w:rPr>
        <w:t xml:space="preserve"> (name) </w:t>
      </w:r>
      <w:r w:rsidR="002F7929" w:rsidRPr="004E211F">
        <w:rPr>
          <w:rFonts w:ascii="Arial" w:hAnsi="Arial" w:cs="Arial"/>
          <w:sz w:val="22"/>
          <w:szCs w:val="22"/>
          <w:u w:val="single"/>
        </w:rPr>
        <w:tab/>
      </w:r>
      <w:r w:rsidR="002F7929" w:rsidRPr="004E211F">
        <w:rPr>
          <w:rFonts w:ascii="Arial" w:hAnsi="Arial" w:cs="Arial"/>
          <w:sz w:val="22"/>
          <w:szCs w:val="22"/>
        </w:rPr>
        <w:t xml:space="preserve"> </w:t>
      </w:r>
      <w:r w:rsidRPr="004E211F">
        <w:rPr>
          <w:rFonts w:ascii="Arial" w:hAnsi="Arial" w:cs="Arial"/>
          <w:sz w:val="22"/>
          <w:szCs w:val="22"/>
        </w:rPr>
        <w:t>alleging that the above-named youth is a dependent, and th</w:t>
      </w:r>
      <w:r w:rsidR="008B589F" w:rsidRPr="004E211F">
        <w:rPr>
          <w:rFonts w:ascii="Arial" w:hAnsi="Arial" w:cs="Arial"/>
          <w:sz w:val="22"/>
          <w:szCs w:val="22"/>
        </w:rPr>
        <w:t>e court held a hearing on (date/</w:t>
      </w:r>
      <w:r w:rsidRPr="004E211F">
        <w:rPr>
          <w:rFonts w:ascii="Arial" w:hAnsi="Arial" w:cs="Arial"/>
          <w:sz w:val="22"/>
          <w:szCs w:val="22"/>
        </w:rPr>
        <w:t>s)</w:t>
      </w:r>
      <w:r w:rsidR="002F7929" w:rsidRPr="004E211F">
        <w:rPr>
          <w:rFonts w:ascii="Arial" w:hAnsi="Arial" w:cs="Arial"/>
          <w:sz w:val="22"/>
          <w:szCs w:val="22"/>
        </w:rPr>
        <w:t xml:space="preserve"> </w:t>
      </w:r>
      <w:r w:rsidR="002F7929" w:rsidRPr="004E211F">
        <w:rPr>
          <w:rFonts w:ascii="Arial" w:hAnsi="Arial" w:cs="Arial"/>
          <w:sz w:val="22"/>
          <w:szCs w:val="22"/>
          <w:u w:val="single"/>
        </w:rPr>
        <w:tab/>
      </w:r>
    </w:p>
    <w:p w:rsidR="001C3C7E" w:rsidRPr="004E211F" w:rsidRDefault="001C3C7E" w:rsidP="004E211F">
      <w:pPr>
        <w:tabs>
          <w:tab w:val="left" w:pos="-1200"/>
          <w:tab w:val="left" w:pos="-480"/>
          <w:tab w:val="left" w:pos="240"/>
          <w:tab w:val="left" w:pos="72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277878">
        <w:rPr>
          <w:rFonts w:ascii="Arial" w:hAnsi="Arial" w:cs="Arial"/>
          <w:b/>
          <w:sz w:val="22"/>
          <w:szCs w:val="22"/>
        </w:rPr>
        <w:t>1.2</w:t>
      </w:r>
      <w:r w:rsidRPr="004E211F">
        <w:rPr>
          <w:rFonts w:ascii="Arial" w:hAnsi="Arial" w:cs="Arial"/>
          <w:sz w:val="22"/>
          <w:szCs w:val="22"/>
        </w:rPr>
        <w:tab/>
        <w:t>The following persons appeared at the hearing:</w:t>
      </w:r>
    </w:p>
    <w:p w:rsidR="001C3C7E" w:rsidRPr="004E211F" w:rsidRDefault="001C3C7E" w:rsidP="0051624D">
      <w:pPr>
        <w:tabs>
          <w:tab w:val="left" w:pos="-1200"/>
          <w:tab w:val="left" w:pos="-480"/>
          <w:tab w:val="left" w:pos="720"/>
          <w:tab w:val="left" w:pos="1440"/>
          <w:tab w:val="left" w:pos="1680"/>
          <w:tab w:val="left" w:pos="2400"/>
          <w:tab w:val="left" w:pos="3120"/>
          <w:tab w:val="left" w:pos="3840"/>
          <w:tab w:val="left" w:pos="4680"/>
          <w:tab w:val="left" w:pos="540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20"/>
        <w:ind w:left="3840" w:hanging="3840"/>
        <w:rPr>
          <w:rFonts w:ascii="Arial" w:hAnsi="Arial" w:cs="Arial"/>
          <w:sz w:val="22"/>
          <w:szCs w:val="22"/>
        </w:rPr>
      </w:pPr>
      <w:r w:rsidRPr="004E211F">
        <w:rPr>
          <w:rFonts w:ascii="Arial" w:hAnsi="Arial" w:cs="Arial"/>
          <w:sz w:val="22"/>
          <w:szCs w:val="22"/>
        </w:rPr>
        <w:tab/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z w:val="22"/>
          <w:szCs w:val="22"/>
        </w:rPr>
        <w:tab/>
        <w:t>Youth</w:t>
      </w:r>
      <w:r w:rsidRPr="004E211F">
        <w:rPr>
          <w:rFonts w:ascii="Arial" w:hAnsi="Arial" w:cs="Arial"/>
          <w:sz w:val="22"/>
          <w:szCs w:val="22"/>
        </w:rPr>
        <w:tab/>
      </w:r>
      <w:r w:rsidRPr="004E211F">
        <w:rPr>
          <w:rFonts w:ascii="Arial" w:hAnsi="Arial" w:cs="Arial"/>
          <w:sz w:val="22"/>
          <w:szCs w:val="22"/>
        </w:rPr>
        <w:tab/>
      </w:r>
      <w:r w:rsidRPr="004E211F">
        <w:rPr>
          <w:rFonts w:ascii="Arial" w:hAnsi="Arial" w:cs="Arial"/>
          <w:sz w:val="22"/>
          <w:szCs w:val="22"/>
        </w:rPr>
        <w:tab/>
      </w:r>
      <w:r w:rsidRPr="004E211F">
        <w:rPr>
          <w:rFonts w:ascii="Arial" w:hAnsi="Arial" w:cs="Arial"/>
          <w:sz w:val="22"/>
          <w:szCs w:val="22"/>
        </w:rPr>
        <w:tab/>
      </w:r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r w:rsidRPr="004E211F">
        <w:rPr>
          <w:rFonts w:ascii="Arial" w:hAnsi="Arial" w:cs="Arial"/>
          <w:sz w:val="22"/>
          <w:szCs w:val="22"/>
        </w:rPr>
        <w:tab/>
        <w:t>Youth’s Lawyer</w:t>
      </w:r>
    </w:p>
    <w:p w:rsidR="001C3C7E" w:rsidRPr="004E211F" w:rsidRDefault="001C3C7E">
      <w:pPr>
        <w:tabs>
          <w:tab w:val="left" w:pos="-1200"/>
          <w:tab w:val="left" w:pos="-480"/>
          <w:tab w:val="left" w:pos="240"/>
          <w:tab w:val="left" w:pos="720"/>
          <w:tab w:val="left" w:pos="1440"/>
          <w:tab w:val="left" w:pos="1680"/>
          <w:tab w:val="left" w:pos="2400"/>
          <w:tab w:val="left" w:pos="3120"/>
          <w:tab w:val="left" w:pos="3840"/>
          <w:tab w:val="left" w:pos="4680"/>
          <w:tab w:val="left" w:pos="540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line="280" w:lineRule="exact"/>
        <w:ind w:left="5400" w:hanging="5400"/>
        <w:rPr>
          <w:rFonts w:ascii="Arial" w:hAnsi="Arial" w:cs="Arial"/>
          <w:sz w:val="22"/>
          <w:szCs w:val="22"/>
        </w:rPr>
      </w:pPr>
      <w:r w:rsidRPr="004E211F">
        <w:rPr>
          <w:rFonts w:ascii="Arial" w:hAnsi="Arial" w:cs="Arial"/>
          <w:sz w:val="22"/>
          <w:szCs w:val="22"/>
        </w:rPr>
        <w:tab/>
      </w:r>
      <w:r w:rsidRPr="004E211F">
        <w:rPr>
          <w:rFonts w:ascii="Arial" w:hAnsi="Arial" w:cs="Arial"/>
          <w:sz w:val="22"/>
          <w:szCs w:val="22"/>
        </w:rPr>
        <w:tab/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z w:val="22"/>
          <w:szCs w:val="22"/>
        </w:rPr>
        <w:tab/>
        <w:t>DCYF Worker</w:t>
      </w:r>
      <w:r w:rsidRPr="004E211F">
        <w:rPr>
          <w:rFonts w:ascii="Arial" w:hAnsi="Arial" w:cs="Arial"/>
          <w:sz w:val="22"/>
          <w:szCs w:val="22"/>
        </w:rPr>
        <w:tab/>
      </w:r>
      <w:r w:rsidR="00F23AA8" w:rsidRPr="004E211F">
        <w:rPr>
          <w:rFonts w:ascii="Arial" w:hAnsi="Arial" w:cs="Arial"/>
          <w:sz w:val="22"/>
          <w:szCs w:val="22"/>
        </w:rPr>
        <w:tab/>
      </w:r>
      <w:r w:rsidR="00B93250" w:rsidRPr="004E211F">
        <w:rPr>
          <w:rFonts w:ascii="Arial" w:hAnsi="Arial" w:cs="Arial"/>
          <w:sz w:val="22"/>
          <w:szCs w:val="22"/>
        </w:rPr>
        <w:tab/>
      </w:r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r w:rsidRPr="004E211F">
        <w:rPr>
          <w:rFonts w:ascii="Arial" w:hAnsi="Arial" w:cs="Arial"/>
          <w:sz w:val="22"/>
          <w:szCs w:val="22"/>
        </w:rPr>
        <w:tab/>
      </w:r>
      <w:r w:rsidR="00B0717F" w:rsidRPr="004E211F">
        <w:rPr>
          <w:rFonts w:ascii="Arial" w:hAnsi="Arial" w:cs="Arial"/>
          <w:sz w:val="22"/>
          <w:szCs w:val="22"/>
        </w:rPr>
        <w:t>DCYF</w:t>
      </w:r>
      <w:r w:rsidRPr="004E211F">
        <w:rPr>
          <w:rFonts w:ascii="Arial" w:hAnsi="Arial" w:cs="Arial"/>
          <w:sz w:val="22"/>
          <w:szCs w:val="22"/>
        </w:rPr>
        <w:t>’s Lawyer</w:t>
      </w:r>
    </w:p>
    <w:p w:rsidR="001C3C7E" w:rsidRPr="004E211F" w:rsidRDefault="001C3C7E" w:rsidP="00277878">
      <w:pPr>
        <w:tabs>
          <w:tab w:val="left" w:pos="720"/>
          <w:tab w:val="left" w:pos="1440"/>
          <w:tab w:val="left" w:pos="4680"/>
          <w:tab w:val="left" w:pos="5400"/>
          <w:tab w:val="left" w:pos="9360"/>
        </w:tabs>
        <w:spacing w:before="60" w:line="280" w:lineRule="exact"/>
        <w:rPr>
          <w:rFonts w:ascii="Arial" w:hAnsi="Arial" w:cs="Arial"/>
          <w:sz w:val="22"/>
          <w:szCs w:val="22"/>
        </w:rPr>
      </w:pPr>
      <w:r w:rsidRPr="004E211F">
        <w:rPr>
          <w:rFonts w:ascii="Arial" w:hAnsi="Arial" w:cs="Arial"/>
          <w:spacing w:val="-3"/>
          <w:sz w:val="22"/>
          <w:szCs w:val="22"/>
        </w:rPr>
        <w:lastRenderedPageBreak/>
        <w:tab/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z w:val="22"/>
          <w:szCs w:val="22"/>
        </w:rPr>
        <w:tab/>
        <w:t>Current Caregiver</w:t>
      </w:r>
      <w:r w:rsidRPr="004E211F">
        <w:rPr>
          <w:rFonts w:ascii="Arial" w:hAnsi="Arial" w:cs="Arial"/>
          <w:sz w:val="22"/>
          <w:szCs w:val="22"/>
        </w:rPr>
        <w:tab/>
      </w:r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r w:rsidR="00482E74">
        <w:rPr>
          <w:rFonts w:ascii="Arial" w:hAnsi="Arial" w:cs="Arial"/>
          <w:sz w:val="22"/>
          <w:szCs w:val="22"/>
        </w:rPr>
        <w:tab/>
      </w:r>
      <w:r w:rsidRPr="004E211F">
        <w:rPr>
          <w:rFonts w:ascii="Arial" w:hAnsi="Arial" w:cs="Arial"/>
          <w:sz w:val="22"/>
          <w:szCs w:val="22"/>
        </w:rPr>
        <w:t>Other</w:t>
      </w:r>
      <w:r w:rsidR="00CD03E5" w:rsidRPr="004E211F">
        <w:rPr>
          <w:rFonts w:ascii="Arial" w:hAnsi="Arial" w:cs="Arial"/>
          <w:sz w:val="22"/>
          <w:szCs w:val="22"/>
        </w:rPr>
        <w:t xml:space="preserve"> </w:t>
      </w:r>
      <w:r w:rsidR="00CD03E5" w:rsidRPr="004E211F">
        <w:rPr>
          <w:rFonts w:ascii="Arial" w:hAnsi="Arial" w:cs="Arial"/>
          <w:sz w:val="22"/>
          <w:szCs w:val="22"/>
          <w:u w:val="single"/>
        </w:rPr>
        <w:tab/>
      </w:r>
    </w:p>
    <w:p w:rsidR="001C3C7E" w:rsidRPr="004E211F" w:rsidRDefault="001C3C7E" w:rsidP="00473522">
      <w:pPr>
        <w:tabs>
          <w:tab w:val="left" w:pos="-1200"/>
          <w:tab w:val="left" w:pos="-480"/>
          <w:tab w:val="left" w:pos="720"/>
          <w:tab w:val="left" w:pos="1440"/>
          <w:tab w:val="left" w:pos="2400"/>
          <w:tab w:val="left" w:pos="3120"/>
          <w:tab w:val="left" w:pos="3840"/>
          <w:tab w:val="left" w:pos="4680"/>
          <w:tab w:val="left" w:pos="540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20"/>
        <w:ind w:left="5400" w:hanging="5400"/>
        <w:rPr>
          <w:rFonts w:ascii="Arial" w:hAnsi="Arial" w:cs="Arial"/>
          <w:sz w:val="22"/>
          <w:szCs w:val="22"/>
        </w:rPr>
      </w:pPr>
      <w:r w:rsidRPr="00277878">
        <w:rPr>
          <w:rFonts w:ascii="Arial" w:hAnsi="Arial" w:cs="Arial"/>
          <w:b/>
          <w:sz w:val="22"/>
          <w:szCs w:val="22"/>
        </w:rPr>
        <w:t>1.3</w:t>
      </w:r>
      <w:r w:rsidRPr="004E211F">
        <w:rPr>
          <w:rFonts w:ascii="Arial" w:hAnsi="Arial" w:cs="Arial"/>
          <w:sz w:val="22"/>
          <w:szCs w:val="22"/>
        </w:rPr>
        <w:tab/>
        <w:t xml:space="preserve">The order is </w:t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z w:val="22"/>
          <w:szCs w:val="22"/>
        </w:rPr>
        <w:t xml:space="preserve"> agreed </w:t>
      </w:r>
      <w:r w:rsidR="00482E74">
        <w:rPr>
          <w:rFonts w:ascii="Arial" w:hAnsi="Arial" w:cs="Arial"/>
          <w:sz w:val="22"/>
          <w:szCs w:val="22"/>
        </w:rPr>
        <w:t xml:space="preserve"> </w:t>
      </w:r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r w:rsidRPr="004E211F">
        <w:rPr>
          <w:rFonts w:ascii="Arial" w:hAnsi="Arial" w:cs="Arial"/>
          <w:sz w:val="22"/>
          <w:szCs w:val="22"/>
        </w:rPr>
        <w:t xml:space="preserve"> contested.</w:t>
      </w:r>
    </w:p>
    <w:p w:rsidR="001C3C7E" w:rsidRPr="004E211F" w:rsidRDefault="001C3C7E" w:rsidP="00473522">
      <w:pPr>
        <w:tabs>
          <w:tab w:val="left" w:pos="-1200"/>
          <w:tab w:val="left" w:pos="-480"/>
          <w:tab w:val="left" w:pos="720"/>
          <w:tab w:val="left" w:pos="1440"/>
          <w:tab w:val="left" w:pos="2400"/>
          <w:tab w:val="left" w:pos="3120"/>
          <w:tab w:val="left" w:pos="3840"/>
          <w:tab w:val="left" w:pos="4680"/>
          <w:tab w:val="left" w:pos="540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20"/>
        <w:ind w:left="5400" w:hanging="5400"/>
        <w:rPr>
          <w:rFonts w:ascii="Arial" w:hAnsi="Arial" w:cs="Arial"/>
          <w:sz w:val="22"/>
          <w:szCs w:val="22"/>
        </w:rPr>
      </w:pPr>
      <w:r w:rsidRPr="004E211F">
        <w:rPr>
          <w:rFonts w:ascii="Arial" w:hAnsi="Arial" w:cs="Arial"/>
          <w:sz w:val="22"/>
          <w:szCs w:val="22"/>
        </w:rPr>
        <w:tab/>
        <w:t>The court considered the relevant files, records, and arguments, if any.</w:t>
      </w:r>
    </w:p>
    <w:p w:rsidR="001C3C7E" w:rsidRPr="004E211F" w:rsidRDefault="001C3C7E" w:rsidP="00473522">
      <w:pPr>
        <w:tabs>
          <w:tab w:val="left" w:pos="-1200"/>
          <w:tab w:val="left" w:pos="-480"/>
          <w:tab w:val="left" w:pos="720"/>
          <w:tab w:val="left" w:pos="1080"/>
          <w:tab w:val="left" w:pos="2400"/>
          <w:tab w:val="left" w:pos="3120"/>
          <w:tab w:val="left" w:pos="3840"/>
          <w:tab w:val="left" w:pos="9360"/>
          <w:tab w:val="left" w:pos="1104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4E211F">
        <w:rPr>
          <w:rFonts w:ascii="Arial" w:hAnsi="Arial" w:cs="Arial"/>
          <w:sz w:val="22"/>
          <w:szCs w:val="22"/>
        </w:rPr>
        <w:tab/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z w:val="22"/>
          <w:szCs w:val="22"/>
        </w:rPr>
        <w:tab/>
        <w:t>The court heard testimony from:</w:t>
      </w:r>
      <w:r w:rsidR="00CD03E5" w:rsidRPr="004E211F">
        <w:rPr>
          <w:rFonts w:ascii="Arial" w:hAnsi="Arial" w:cs="Arial"/>
          <w:sz w:val="22"/>
          <w:szCs w:val="22"/>
        </w:rPr>
        <w:t xml:space="preserve"> </w:t>
      </w:r>
      <w:r w:rsidR="00CD03E5" w:rsidRPr="004E211F">
        <w:rPr>
          <w:rFonts w:ascii="Arial" w:hAnsi="Arial" w:cs="Arial"/>
          <w:sz w:val="22"/>
          <w:szCs w:val="22"/>
          <w:u w:val="single"/>
        </w:rPr>
        <w:tab/>
      </w:r>
    </w:p>
    <w:p w:rsidR="001C3C7E" w:rsidRPr="00BB64FC" w:rsidRDefault="001C3C7E" w:rsidP="004E211F">
      <w:pPr>
        <w:tabs>
          <w:tab w:val="left" w:pos="-720"/>
          <w:tab w:val="left" w:pos="2160"/>
          <w:tab w:val="left" w:pos="2880"/>
          <w:tab w:val="left" w:pos="3600"/>
          <w:tab w:val="left" w:pos="918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BB64FC">
        <w:rPr>
          <w:rFonts w:ascii="Arial" w:hAnsi="Arial" w:cs="Arial"/>
          <w:b/>
          <w:sz w:val="22"/>
          <w:szCs w:val="22"/>
        </w:rPr>
        <w:t>II.  Findings</w:t>
      </w:r>
    </w:p>
    <w:p w:rsidR="00482E74" w:rsidRDefault="001C3C7E" w:rsidP="00277878">
      <w:pPr>
        <w:tabs>
          <w:tab w:val="left" w:pos="-720"/>
          <w:tab w:val="left" w:pos="720"/>
          <w:tab w:val="left" w:pos="4050"/>
          <w:tab w:val="left" w:pos="9360"/>
        </w:tabs>
        <w:suppressAutoHyphens/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277878">
        <w:rPr>
          <w:rFonts w:ascii="Arial" w:hAnsi="Arial" w:cs="Arial"/>
          <w:b/>
          <w:sz w:val="22"/>
          <w:szCs w:val="22"/>
        </w:rPr>
        <w:t>2.1</w:t>
      </w:r>
      <w:r w:rsidRPr="004E211F">
        <w:rPr>
          <w:rFonts w:ascii="Arial" w:hAnsi="Arial" w:cs="Arial"/>
          <w:sz w:val="22"/>
          <w:szCs w:val="22"/>
        </w:rPr>
        <w:tab/>
        <w:t xml:space="preserve">The dependency proceeding under cause number </w:t>
      </w:r>
      <w:r w:rsidR="00CD03E5" w:rsidRPr="004E211F">
        <w:rPr>
          <w:rFonts w:ascii="Arial" w:hAnsi="Arial" w:cs="Arial"/>
          <w:sz w:val="22"/>
          <w:szCs w:val="22"/>
          <w:u w:val="single"/>
        </w:rPr>
        <w:tab/>
      </w:r>
    </w:p>
    <w:p w:rsidR="001C3C7E" w:rsidRPr="004E211F" w:rsidRDefault="001C3C7E" w:rsidP="00277878">
      <w:pPr>
        <w:tabs>
          <w:tab w:val="left" w:pos="-720"/>
          <w:tab w:val="left" w:pos="720"/>
          <w:tab w:val="left" w:pos="4860"/>
          <w:tab w:val="left" w:pos="9360"/>
        </w:tabs>
        <w:suppressAutoHyphens/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 w:rsidRPr="004E211F">
        <w:rPr>
          <w:rFonts w:ascii="Arial" w:hAnsi="Arial" w:cs="Arial"/>
          <w:sz w:val="22"/>
          <w:szCs w:val="22"/>
        </w:rPr>
        <w:t xml:space="preserve">in the Juvenile court of </w:t>
      </w:r>
      <w:r w:rsidR="00CD03E5" w:rsidRPr="004E211F">
        <w:rPr>
          <w:rFonts w:ascii="Arial" w:hAnsi="Arial" w:cs="Arial"/>
          <w:sz w:val="22"/>
          <w:szCs w:val="22"/>
          <w:u w:val="single"/>
        </w:rPr>
        <w:tab/>
      </w:r>
      <w:r w:rsidRPr="004E211F">
        <w:rPr>
          <w:rFonts w:ascii="Arial" w:hAnsi="Arial" w:cs="Arial"/>
          <w:sz w:val="22"/>
          <w:szCs w:val="22"/>
        </w:rPr>
        <w:t xml:space="preserve"> county, was dismissed on</w:t>
      </w:r>
      <w:r w:rsidR="008B589F" w:rsidRPr="004E211F">
        <w:rPr>
          <w:rFonts w:ascii="Arial" w:hAnsi="Arial" w:cs="Arial"/>
          <w:sz w:val="22"/>
          <w:szCs w:val="22"/>
        </w:rPr>
        <w:t xml:space="preserve"> (date)</w:t>
      </w:r>
      <w:r w:rsidRPr="004E211F">
        <w:rPr>
          <w:rFonts w:ascii="Arial" w:hAnsi="Arial" w:cs="Arial"/>
          <w:sz w:val="22"/>
          <w:szCs w:val="22"/>
        </w:rPr>
        <w:t xml:space="preserve"> </w:t>
      </w:r>
      <w:r w:rsidR="00CD03E5" w:rsidRPr="004E211F">
        <w:rPr>
          <w:rFonts w:ascii="Arial" w:hAnsi="Arial" w:cs="Arial"/>
          <w:sz w:val="22"/>
          <w:szCs w:val="22"/>
          <w:u w:val="single"/>
        </w:rPr>
        <w:tab/>
      </w:r>
      <w:r w:rsidR="00482E74">
        <w:rPr>
          <w:rFonts w:ascii="Arial" w:hAnsi="Arial" w:cs="Arial"/>
          <w:sz w:val="22"/>
          <w:szCs w:val="22"/>
        </w:rPr>
        <w:t>.</w:t>
      </w:r>
    </w:p>
    <w:p w:rsidR="001C3C7E" w:rsidRPr="004E211F" w:rsidRDefault="001C3C7E" w:rsidP="004E211F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277878">
        <w:rPr>
          <w:rFonts w:ascii="Arial" w:hAnsi="Arial" w:cs="Arial"/>
          <w:b/>
          <w:sz w:val="22"/>
          <w:szCs w:val="22"/>
        </w:rPr>
        <w:t>2.2</w:t>
      </w:r>
      <w:r w:rsidRPr="004E211F">
        <w:rPr>
          <w:rFonts w:ascii="Arial" w:hAnsi="Arial" w:cs="Arial"/>
          <w:sz w:val="22"/>
          <w:szCs w:val="22"/>
        </w:rPr>
        <w:tab/>
        <w:t xml:space="preserve">Indian status: The youth was previously found dependent in a prior proceeding. The youth is 18 years old or older. The state and federal Indian Child Welfare Acts do not apply to this proceeding. </w:t>
      </w:r>
    </w:p>
    <w:p w:rsidR="001C3C7E" w:rsidRPr="004E211F" w:rsidRDefault="00B93250" w:rsidP="00277878">
      <w:pPr>
        <w:tabs>
          <w:tab w:val="left" w:pos="9360"/>
        </w:tabs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4E211F">
        <w:rPr>
          <w:rFonts w:ascii="Arial" w:hAnsi="Arial" w:cs="Arial"/>
          <w:sz w:val="22"/>
          <w:szCs w:val="22"/>
        </w:rPr>
        <w:t>[  ]</w:t>
      </w:r>
      <w:proofErr w:type="gramEnd"/>
      <w:r w:rsidR="001C3C7E" w:rsidRPr="004E211F">
        <w:rPr>
          <w:rFonts w:ascii="Arial" w:hAnsi="Arial" w:cs="Arial"/>
          <w:sz w:val="22"/>
          <w:szCs w:val="22"/>
        </w:rPr>
        <w:tab/>
        <w:t xml:space="preserve">Other: </w:t>
      </w:r>
      <w:r w:rsidR="001C3C7E" w:rsidRPr="004E211F">
        <w:rPr>
          <w:rFonts w:ascii="Arial" w:hAnsi="Arial" w:cs="Arial"/>
          <w:sz w:val="22"/>
          <w:szCs w:val="22"/>
          <w:u w:val="single"/>
        </w:rPr>
        <w:tab/>
      </w:r>
    </w:p>
    <w:p w:rsidR="001C3C7E" w:rsidRPr="004E211F" w:rsidRDefault="001C3C7E" w:rsidP="00277878">
      <w:pPr>
        <w:tabs>
          <w:tab w:val="left" w:pos="-720"/>
          <w:tab w:val="left" w:pos="720"/>
        </w:tabs>
        <w:suppressAutoHyphens/>
        <w:overflowPunct/>
        <w:autoSpaceDE/>
        <w:autoSpaceDN/>
        <w:adjustRightInd/>
        <w:spacing w:before="120" w:after="120"/>
        <w:ind w:left="720" w:hanging="720"/>
        <w:textAlignment w:val="auto"/>
        <w:rPr>
          <w:rFonts w:ascii="Arial" w:hAnsi="Arial" w:cs="Arial"/>
          <w:spacing w:val="-3"/>
          <w:sz w:val="22"/>
          <w:szCs w:val="22"/>
        </w:rPr>
      </w:pPr>
      <w:r w:rsidRPr="00277878">
        <w:rPr>
          <w:rFonts w:ascii="Arial" w:hAnsi="Arial" w:cs="Arial"/>
          <w:b/>
          <w:spacing w:val="-3"/>
          <w:sz w:val="22"/>
          <w:szCs w:val="22"/>
        </w:rPr>
        <w:t>2.3</w:t>
      </w:r>
      <w:r w:rsidRPr="004E211F">
        <w:rPr>
          <w:rFonts w:ascii="Arial" w:hAnsi="Arial" w:cs="Arial"/>
          <w:spacing w:val="-3"/>
          <w:sz w:val="22"/>
          <w:szCs w:val="22"/>
        </w:rPr>
        <w:tab/>
        <w:t xml:space="preserve">The youth </w:t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pacing w:val="-3"/>
          <w:sz w:val="22"/>
          <w:szCs w:val="22"/>
        </w:rPr>
        <w:t xml:space="preserve"> was</w:t>
      </w:r>
      <w:r w:rsidR="00482E74">
        <w:rPr>
          <w:rFonts w:ascii="Arial" w:hAnsi="Arial" w:cs="Arial"/>
          <w:spacing w:val="-3"/>
          <w:sz w:val="22"/>
          <w:szCs w:val="22"/>
        </w:rPr>
        <w:t xml:space="preserve"> </w:t>
      </w:r>
      <w:r w:rsidRPr="004E211F">
        <w:rPr>
          <w:rFonts w:ascii="Arial" w:hAnsi="Arial" w:cs="Arial"/>
          <w:spacing w:val="-3"/>
          <w:sz w:val="22"/>
          <w:szCs w:val="22"/>
        </w:rPr>
        <w:t xml:space="preserve"> </w:t>
      </w:r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r w:rsidRPr="004E211F">
        <w:rPr>
          <w:rFonts w:ascii="Arial" w:hAnsi="Arial" w:cs="Arial"/>
          <w:spacing w:val="-3"/>
          <w:sz w:val="22"/>
          <w:szCs w:val="22"/>
        </w:rPr>
        <w:t xml:space="preserve"> was not under 21 years of age when </w:t>
      </w:r>
      <w:r w:rsidR="007804FC" w:rsidRPr="004E211F">
        <w:rPr>
          <w:rFonts w:ascii="Arial" w:hAnsi="Arial" w:cs="Arial"/>
          <w:spacing w:val="-3"/>
          <w:sz w:val="22"/>
          <w:szCs w:val="22"/>
        </w:rPr>
        <w:t>they</w:t>
      </w:r>
      <w:r w:rsidRPr="004E211F">
        <w:rPr>
          <w:rFonts w:ascii="Arial" w:hAnsi="Arial" w:cs="Arial"/>
          <w:spacing w:val="-3"/>
          <w:sz w:val="22"/>
          <w:szCs w:val="22"/>
        </w:rPr>
        <w:t xml:space="preserve"> requested extended foster care services.</w:t>
      </w:r>
    </w:p>
    <w:p w:rsidR="001C3C7E" w:rsidRPr="004E211F" w:rsidRDefault="001C3C7E" w:rsidP="00473522">
      <w:pPr>
        <w:tabs>
          <w:tab w:val="left" w:pos="-1200"/>
          <w:tab w:val="left" w:pos="-480"/>
          <w:tab w:val="left" w:pos="240"/>
          <w:tab w:val="left" w:pos="720"/>
          <w:tab w:val="left" w:pos="2400"/>
          <w:tab w:val="left" w:pos="3120"/>
          <w:tab w:val="left" w:pos="3840"/>
          <w:tab w:val="left" w:pos="9360"/>
          <w:tab w:val="left" w:pos="11040"/>
        </w:tabs>
        <w:spacing w:before="120"/>
        <w:ind w:left="1080" w:hanging="1080"/>
        <w:rPr>
          <w:rFonts w:ascii="Arial" w:hAnsi="Arial" w:cs="Arial"/>
          <w:spacing w:val="-3"/>
          <w:sz w:val="22"/>
          <w:szCs w:val="22"/>
        </w:rPr>
      </w:pPr>
      <w:r w:rsidRPr="00277878">
        <w:rPr>
          <w:rFonts w:ascii="Arial" w:hAnsi="Arial" w:cs="Arial"/>
          <w:b/>
          <w:sz w:val="22"/>
          <w:szCs w:val="22"/>
        </w:rPr>
        <w:t>2.4</w:t>
      </w:r>
      <w:r w:rsidRPr="004E211F">
        <w:rPr>
          <w:rFonts w:ascii="Arial" w:hAnsi="Arial" w:cs="Arial"/>
          <w:sz w:val="22"/>
          <w:szCs w:val="22"/>
        </w:rPr>
        <w:tab/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pacing w:val="-3"/>
          <w:sz w:val="22"/>
          <w:szCs w:val="22"/>
        </w:rPr>
        <w:tab/>
        <w:t xml:space="preserve">The youth requested extended foster care services. The youth and </w:t>
      </w:r>
      <w:r w:rsidR="00B0717F" w:rsidRPr="004E211F">
        <w:rPr>
          <w:rFonts w:ascii="Arial" w:hAnsi="Arial" w:cs="Arial"/>
          <w:color w:val="000000"/>
          <w:spacing w:val="-3"/>
          <w:sz w:val="22"/>
          <w:szCs w:val="22"/>
        </w:rPr>
        <w:t>DCYF</w:t>
      </w:r>
      <w:r w:rsidRPr="004E211F">
        <w:rPr>
          <w:rFonts w:ascii="Arial" w:hAnsi="Arial" w:cs="Arial"/>
          <w:spacing w:val="-3"/>
          <w:sz w:val="22"/>
          <w:szCs w:val="22"/>
        </w:rPr>
        <w:t xml:space="preserve"> entered into a voluntary placement agreement on </w:t>
      </w:r>
      <w:r w:rsidR="008B589F" w:rsidRPr="004E211F">
        <w:rPr>
          <w:rFonts w:ascii="Arial" w:hAnsi="Arial" w:cs="Arial"/>
          <w:spacing w:val="-3"/>
          <w:sz w:val="22"/>
          <w:szCs w:val="22"/>
        </w:rPr>
        <w:t>(date)</w:t>
      </w:r>
      <w:r w:rsidR="00CD03E5" w:rsidRPr="004E211F">
        <w:rPr>
          <w:rFonts w:ascii="Arial" w:hAnsi="Arial" w:cs="Arial"/>
          <w:spacing w:val="-3"/>
          <w:sz w:val="22"/>
          <w:szCs w:val="22"/>
        </w:rPr>
        <w:t xml:space="preserve"> </w:t>
      </w:r>
      <w:r w:rsidR="00CD03E5" w:rsidRPr="004E211F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:rsidR="001C3C7E" w:rsidRPr="004E211F" w:rsidRDefault="001C3C7E" w:rsidP="00473522">
      <w:pPr>
        <w:tabs>
          <w:tab w:val="left" w:pos="720"/>
          <w:tab w:val="left" w:pos="3600"/>
          <w:tab w:val="left" w:pos="9180"/>
          <w:tab w:val="left" w:pos="11040"/>
        </w:tabs>
        <w:spacing w:before="120"/>
        <w:ind w:left="1080" w:hanging="1080"/>
        <w:rPr>
          <w:rFonts w:ascii="Arial" w:hAnsi="Arial" w:cs="Arial"/>
          <w:spacing w:val="-3"/>
          <w:sz w:val="22"/>
          <w:szCs w:val="22"/>
        </w:rPr>
      </w:pPr>
      <w:r w:rsidRPr="00277878">
        <w:rPr>
          <w:rFonts w:ascii="Arial" w:hAnsi="Arial" w:cs="Arial"/>
          <w:b/>
          <w:spacing w:val="-3"/>
          <w:sz w:val="22"/>
          <w:szCs w:val="22"/>
        </w:rPr>
        <w:t>2.5</w:t>
      </w:r>
      <w:r w:rsidRPr="004E211F">
        <w:rPr>
          <w:rFonts w:ascii="Arial" w:hAnsi="Arial" w:cs="Arial"/>
          <w:spacing w:val="-3"/>
          <w:sz w:val="22"/>
          <w:szCs w:val="22"/>
        </w:rPr>
        <w:tab/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pacing w:val="-3"/>
          <w:sz w:val="22"/>
          <w:szCs w:val="22"/>
        </w:rPr>
        <w:tab/>
        <w:t xml:space="preserve">The youth requested extended foster care services from </w:t>
      </w:r>
      <w:r w:rsidR="00B0717F" w:rsidRPr="004E211F">
        <w:rPr>
          <w:rFonts w:ascii="Arial" w:hAnsi="Arial" w:cs="Arial"/>
          <w:spacing w:val="-3"/>
          <w:sz w:val="22"/>
          <w:szCs w:val="22"/>
        </w:rPr>
        <w:t>DCYF</w:t>
      </w:r>
      <w:r w:rsidRPr="004E211F">
        <w:rPr>
          <w:rFonts w:ascii="Arial" w:hAnsi="Arial" w:cs="Arial"/>
          <w:spacing w:val="-3"/>
          <w:sz w:val="22"/>
          <w:szCs w:val="22"/>
        </w:rPr>
        <w:t xml:space="preserve"> on </w:t>
      </w:r>
      <w:r w:rsidR="00B93250" w:rsidRPr="004E211F">
        <w:rPr>
          <w:rFonts w:ascii="Arial" w:hAnsi="Arial" w:cs="Arial"/>
          <w:spacing w:val="-3"/>
          <w:sz w:val="22"/>
          <w:szCs w:val="22"/>
        </w:rPr>
        <w:t>(date)</w:t>
      </w:r>
      <w:r w:rsidR="00185437" w:rsidRPr="004E211F">
        <w:rPr>
          <w:rFonts w:ascii="Arial" w:hAnsi="Arial" w:cs="Arial"/>
          <w:spacing w:val="-3"/>
          <w:sz w:val="22"/>
          <w:szCs w:val="22"/>
        </w:rPr>
        <w:t xml:space="preserve"> </w:t>
      </w:r>
      <w:r w:rsidR="00185437" w:rsidRPr="004E211F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4E211F">
        <w:rPr>
          <w:rFonts w:ascii="Arial" w:hAnsi="Arial" w:cs="Arial"/>
          <w:spacing w:val="-3"/>
          <w:sz w:val="22"/>
          <w:szCs w:val="22"/>
        </w:rPr>
        <w:t xml:space="preserve">. </w:t>
      </w:r>
      <w:r w:rsidR="00B0717F" w:rsidRPr="004E211F">
        <w:rPr>
          <w:rFonts w:ascii="Arial" w:hAnsi="Arial" w:cs="Arial"/>
          <w:spacing w:val="-3"/>
          <w:sz w:val="22"/>
          <w:szCs w:val="22"/>
        </w:rPr>
        <w:t>DCYF</w:t>
      </w:r>
      <w:r w:rsidRPr="004E211F">
        <w:rPr>
          <w:rFonts w:ascii="Arial" w:hAnsi="Arial" w:cs="Arial"/>
          <w:spacing w:val="-3"/>
          <w:sz w:val="22"/>
          <w:szCs w:val="22"/>
        </w:rPr>
        <w:t xml:space="preserve"> declined to enter into a voluntary placement agreement with the youth on</w:t>
      </w:r>
      <w:r w:rsidR="008B589F" w:rsidRPr="004E211F">
        <w:rPr>
          <w:rFonts w:ascii="Arial" w:hAnsi="Arial" w:cs="Arial"/>
          <w:spacing w:val="-3"/>
          <w:sz w:val="22"/>
          <w:szCs w:val="22"/>
        </w:rPr>
        <w:t xml:space="preserve"> </w:t>
      </w:r>
      <w:r w:rsidR="00CD03E5" w:rsidRPr="004E211F">
        <w:rPr>
          <w:rFonts w:ascii="Arial" w:hAnsi="Arial" w:cs="Arial"/>
          <w:spacing w:val="-3"/>
          <w:sz w:val="22"/>
          <w:szCs w:val="22"/>
        </w:rPr>
        <w:br/>
      </w:r>
      <w:r w:rsidR="008B589F" w:rsidRPr="004E211F">
        <w:rPr>
          <w:rFonts w:ascii="Arial" w:hAnsi="Arial" w:cs="Arial"/>
          <w:spacing w:val="-3"/>
          <w:sz w:val="22"/>
          <w:szCs w:val="22"/>
        </w:rPr>
        <w:t>(date)</w:t>
      </w:r>
      <w:r w:rsidR="00CD03E5" w:rsidRPr="004E211F">
        <w:rPr>
          <w:rFonts w:ascii="Arial" w:hAnsi="Arial" w:cs="Arial"/>
          <w:spacing w:val="-3"/>
          <w:sz w:val="22"/>
          <w:szCs w:val="22"/>
        </w:rPr>
        <w:t xml:space="preserve"> </w:t>
      </w:r>
      <w:r w:rsidR="00CD03E5" w:rsidRPr="004E211F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4E211F">
        <w:rPr>
          <w:rFonts w:ascii="Arial" w:hAnsi="Arial" w:cs="Arial"/>
          <w:spacing w:val="-3"/>
          <w:sz w:val="22"/>
          <w:szCs w:val="22"/>
        </w:rPr>
        <w:t>.</w:t>
      </w:r>
    </w:p>
    <w:p w:rsidR="001C3C7E" w:rsidRPr="004E211F" w:rsidRDefault="00B0717F" w:rsidP="00473522">
      <w:pPr>
        <w:tabs>
          <w:tab w:val="left" w:pos="-1200"/>
          <w:tab w:val="left" w:pos="-480"/>
          <w:tab w:val="left" w:pos="240"/>
          <w:tab w:val="left" w:pos="72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4E211F">
        <w:rPr>
          <w:rFonts w:ascii="Arial" w:hAnsi="Arial" w:cs="Arial"/>
          <w:spacing w:val="-3"/>
          <w:sz w:val="22"/>
          <w:szCs w:val="22"/>
        </w:rPr>
        <w:t>DCYF</w:t>
      </w:r>
      <w:r w:rsidR="001C3C7E" w:rsidRPr="004E211F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1C3C7E" w:rsidRPr="004E211F">
        <w:rPr>
          <w:rFonts w:ascii="Arial" w:hAnsi="Arial" w:cs="Arial"/>
          <w:spacing w:val="-3"/>
          <w:sz w:val="22"/>
          <w:szCs w:val="22"/>
        </w:rPr>
        <w:t xml:space="preserve"> did</w:t>
      </w:r>
      <w:r w:rsidR="00482E74">
        <w:rPr>
          <w:rFonts w:ascii="Arial" w:hAnsi="Arial" w:cs="Arial"/>
          <w:spacing w:val="-3"/>
          <w:sz w:val="22"/>
          <w:szCs w:val="22"/>
        </w:rPr>
        <w:t xml:space="preserve"> </w:t>
      </w:r>
      <w:r w:rsidR="001C3C7E" w:rsidRPr="004E211F">
        <w:rPr>
          <w:rFonts w:ascii="Arial" w:hAnsi="Arial" w:cs="Arial"/>
          <w:spacing w:val="-3"/>
          <w:sz w:val="22"/>
          <w:szCs w:val="22"/>
        </w:rPr>
        <w:t xml:space="preserve"> </w:t>
      </w:r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r w:rsidR="001C3C7E" w:rsidRPr="004E211F">
        <w:rPr>
          <w:rFonts w:ascii="Arial" w:hAnsi="Arial" w:cs="Arial"/>
          <w:spacing w:val="-3"/>
          <w:sz w:val="22"/>
          <w:szCs w:val="22"/>
        </w:rPr>
        <w:t xml:space="preserve"> did not provide the youth with written documents required by</w:t>
      </w:r>
      <w:r w:rsidR="001C3C7E" w:rsidRPr="004E211F">
        <w:rPr>
          <w:rFonts w:ascii="Arial" w:hAnsi="Arial" w:cs="Arial"/>
          <w:sz w:val="22"/>
          <w:szCs w:val="22"/>
        </w:rPr>
        <w:t xml:space="preserve"> RCW 13.34.268(1)(a), including the reasons </w:t>
      </w:r>
      <w:r w:rsidRPr="004E211F">
        <w:rPr>
          <w:rFonts w:ascii="Arial" w:hAnsi="Arial" w:cs="Arial"/>
          <w:spacing w:val="-3"/>
          <w:sz w:val="22"/>
          <w:szCs w:val="22"/>
        </w:rPr>
        <w:t>DCYF</w:t>
      </w:r>
      <w:r w:rsidR="001C3C7E" w:rsidRPr="004E211F">
        <w:rPr>
          <w:rFonts w:ascii="Arial" w:hAnsi="Arial" w:cs="Arial"/>
          <w:spacing w:val="-3"/>
          <w:sz w:val="22"/>
          <w:szCs w:val="22"/>
        </w:rPr>
        <w:t xml:space="preserve"> declined to enter a voluntary placement with the youth and information about the youth’s right to ask for a dependency and the right for a lawyer to help make that request.</w:t>
      </w:r>
    </w:p>
    <w:p w:rsidR="001C3C7E" w:rsidRPr="004E211F" w:rsidRDefault="001C3C7E" w:rsidP="00473522">
      <w:pPr>
        <w:tabs>
          <w:tab w:val="left" w:pos="-720"/>
          <w:tab w:val="left" w:pos="720"/>
        </w:tabs>
        <w:suppressAutoHyphens/>
        <w:overflowPunct/>
        <w:autoSpaceDE/>
        <w:autoSpaceDN/>
        <w:adjustRightInd/>
        <w:spacing w:before="120"/>
        <w:ind w:left="1080" w:hanging="1080"/>
        <w:textAlignment w:val="auto"/>
        <w:rPr>
          <w:rFonts w:ascii="Arial" w:hAnsi="Arial" w:cs="Arial"/>
          <w:spacing w:val="-3"/>
          <w:sz w:val="22"/>
          <w:szCs w:val="22"/>
        </w:rPr>
      </w:pPr>
      <w:r w:rsidRPr="00277878">
        <w:rPr>
          <w:rFonts w:ascii="Arial" w:hAnsi="Arial" w:cs="Arial"/>
          <w:b/>
          <w:sz w:val="22"/>
          <w:szCs w:val="22"/>
        </w:rPr>
        <w:t>2.6</w:t>
      </w:r>
      <w:r w:rsidRPr="004E211F">
        <w:rPr>
          <w:rFonts w:ascii="Arial" w:hAnsi="Arial" w:cs="Arial"/>
          <w:sz w:val="22"/>
          <w:szCs w:val="22"/>
        </w:rPr>
        <w:tab/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pacing w:val="-3"/>
          <w:sz w:val="22"/>
          <w:szCs w:val="22"/>
        </w:rPr>
        <w:tab/>
        <w:t xml:space="preserve">The youth </w:t>
      </w:r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r w:rsidRPr="004E211F">
        <w:rPr>
          <w:rFonts w:ascii="Arial" w:hAnsi="Arial" w:cs="Arial"/>
          <w:spacing w:val="-3"/>
          <w:sz w:val="22"/>
          <w:szCs w:val="22"/>
        </w:rPr>
        <w:t xml:space="preserve"> must be appointed counsel under RCW 13.34.268, or</w:t>
      </w:r>
      <w:r w:rsidR="00482E74">
        <w:rPr>
          <w:rFonts w:ascii="Arial" w:hAnsi="Arial" w:cs="Arial"/>
          <w:spacing w:val="-3"/>
          <w:sz w:val="22"/>
          <w:szCs w:val="22"/>
        </w:rPr>
        <w:t xml:space="preserve"> </w:t>
      </w:r>
      <w:r w:rsidRPr="004E211F">
        <w:rPr>
          <w:rFonts w:ascii="Arial" w:hAnsi="Arial" w:cs="Arial"/>
          <w:spacing w:val="-3"/>
          <w:sz w:val="22"/>
          <w:szCs w:val="22"/>
        </w:rPr>
        <w:t xml:space="preserve"> </w:t>
      </w:r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r w:rsidRPr="004E211F">
        <w:rPr>
          <w:rFonts w:ascii="Arial" w:hAnsi="Arial" w:cs="Arial"/>
          <w:spacing w:val="-3"/>
          <w:sz w:val="22"/>
          <w:szCs w:val="22"/>
        </w:rPr>
        <w:t xml:space="preserve"> has already been appointed counsel, and that appointment should continue.</w:t>
      </w:r>
    </w:p>
    <w:p w:rsidR="00BB64FC" w:rsidRPr="00BB64FC" w:rsidRDefault="001C3C7E" w:rsidP="004E211F">
      <w:pPr>
        <w:tabs>
          <w:tab w:val="left" w:pos="-720"/>
          <w:tab w:val="left" w:pos="720"/>
          <w:tab w:val="left" w:pos="1440"/>
        </w:tabs>
        <w:suppressAutoHyphens/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pacing w:val="-3"/>
          <w:sz w:val="22"/>
          <w:szCs w:val="22"/>
        </w:rPr>
      </w:pPr>
      <w:r w:rsidRPr="00277878">
        <w:rPr>
          <w:rFonts w:ascii="Arial" w:hAnsi="Arial" w:cs="Arial"/>
          <w:b/>
          <w:spacing w:val="-3"/>
          <w:sz w:val="22"/>
          <w:szCs w:val="22"/>
        </w:rPr>
        <w:t>2.7</w:t>
      </w:r>
      <w:r w:rsidRPr="004E211F">
        <w:rPr>
          <w:rFonts w:ascii="Arial" w:hAnsi="Arial" w:cs="Arial"/>
          <w:spacing w:val="-3"/>
          <w:sz w:val="22"/>
          <w:szCs w:val="22"/>
        </w:rPr>
        <w:tab/>
      </w:r>
      <w:r w:rsidR="00BB64FC" w:rsidRPr="00BB64FC">
        <w:rPr>
          <w:rFonts w:ascii="Arial" w:hAnsi="Arial" w:cs="Arial"/>
          <w:spacing w:val="-3"/>
          <w:sz w:val="22"/>
          <w:szCs w:val="22"/>
        </w:rPr>
        <w:t xml:space="preserve">The youth </w:t>
      </w:r>
      <w:proofErr w:type="gramStart"/>
      <w:r w:rsidR="00BB64FC" w:rsidRPr="00BB64FC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BB64FC" w:rsidRPr="00BB64FC">
        <w:rPr>
          <w:rFonts w:ascii="Arial" w:hAnsi="Arial" w:cs="Arial"/>
          <w:spacing w:val="-3"/>
          <w:sz w:val="22"/>
          <w:szCs w:val="22"/>
        </w:rPr>
        <w:t xml:space="preserve"> should  [  ] </w:t>
      </w:r>
      <w:r w:rsidR="00BB64FC" w:rsidRPr="00277878">
        <w:rPr>
          <w:rFonts w:ascii="Arial" w:hAnsi="Arial" w:cs="Arial"/>
          <w:spacing w:val="-3"/>
          <w:sz w:val="22"/>
          <w:szCs w:val="22"/>
        </w:rPr>
        <w:t>should not</w:t>
      </w:r>
      <w:r w:rsidR="00BB64FC" w:rsidRPr="00BB64FC">
        <w:rPr>
          <w:rFonts w:ascii="Arial" w:hAnsi="Arial" w:cs="Arial"/>
          <w:spacing w:val="-3"/>
          <w:sz w:val="22"/>
          <w:szCs w:val="22"/>
        </w:rPr>
        <w:t xml:space="preserve">  be found dependent under RCW 13.34.030(6)(d) because:</w:t>
      </w:r>
    </w:p>
    <w:p w:rsidR="00BB64FC" w:rsidRPr="00BB64FC" w:rsidRDefault="00BB64FC" w:rsidP="00473522">
      <w:pPr>
        <w:tabs>
          <w:tab w:val="left" w:pos="-720"/>
          <w:tab w:val="left" w:pos="1440"/>
        </w:tabs>
        <w:suppressAutoHyphens/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pacing w:val="-3"/>
          <w:sz w:val="22"/>
          <w:szCs w:val="22"/>
        </w:rPr>
      </w:pPr>
      <w:proofErr w:type="gramStart"/>
      <w:r w:rsidRPr="00BB64FC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473522">
        <w:rPr>
          <w:rFonts w:ascii="Arial" w:hAnsi="Arial" w:cs="Arial"/>
          <w:spacing w:val="-3"/>
          <w:sz w:val="22"/>
          <w:szCs w:val="22"/>
        </w:rPr>
        <w:tab/>
      </w:r>
      <w:r w:rsidRPr="00BB64FC">
        <w:rPr>
          <w:rFonts w:ascii="Arial" w:hAnsi="Arial" w:cs="Arial"/>
          <w:spacing w:val="-3"/>
          <w:sz w:val="22"/>
          <w:szCs w:val="22"/>
        </w:rPr>
        <w:t>The youth is eligible for extended foster care services as the youth is 18 to 21 years old and agrees to participate in extended foster care services.</w:t>
      </w:r>
    </w:p>
    <w:p w:rsidR="00BB64FC" w:rsidRPr="00BB64FC" w:rsidRDefault="00BB64FC" w:rsidP="00473522">
      <w:pPr>
        <w:tabs>
          <w:tab w:val="left" w:pos="-720"/>
          <w:tab w:val="left" w:pos="1440"/>
        </w:tabs>
        <w:suppressAutoHyphens/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pacing w:val="-3"/>
          <w:sz w:val="22"/>
          <w:szCs w:val="22"/>
        </w:rPr>
      </w:pPr>
      <w:proofErr w:type="gramStart"/>
      <w:r w:rsidRPr="00BB64FC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473522">
        <w:rPr>
          <w:rFonts w:ascii="Arial" w:hAnsi="Arial" w:cs="Arial"/>
          <w:spacing w:val="-3"/>
          <w:sz w:val="22"/>
          <w:szCs w:val="22"/>
        </w:rPr>
        <w:tab/>
      </w:r>
      <w:r w:rsidRPr="00BB64FC">
        <w:rPr>
          <w:rFonts w:ascii="Arial" w:hAnsi="Arial" w:cs="Arial"/>
          <w:spacing w:val="-3"/>
          <w:sz w:val="22"/>
          <w:szCs w:val="22"/>
        </w:rPr>
        <w:t xml:space="preserve">The youth is </w:t>
      </w:r>
      <w:r w:rsidRPr="00277878">
        <w:rPr>
          <w:rFonts w:ascii="Arial" w:hAnsi="Arial" w:cs="Arial"/>
          <w:b/>
          <w:spacing w:val="-3"/>
          <w:sz w:val="22"/>
          <w:szCs w:val="22"/>
        </w:rPr>
        <w:t>not</w:t>
      </w:r>
      <w:r w:rsidRPr="00BB64FC">
        <w:rPr>
          <w:rFonts w:ascii="Arial" w:hAnsi="Arial" w:cs="Arial"/>
          <w:spacing w:val="-3"/>
          <w:sz w:val="22"/>
          <w:szCs w:val="22"/>
        </w:rPr>
        <w:t xml:space="preserve"> eligible for extended foster care services because:</w:t>
      </w:r>
    </w:p>
    <w:p w:rsidR="00BB64FC" w:rsidRPr="00BB64FC" w:rsidRDefault="00BB64FC" w:rsidP="004E211F">
      <w:pPr>
        <w:tabs>
          <w:tab w:val="left" w:pos="-720"/>
          <w:tab w:val="left" w:pos="720"/>
          <w:tab w:val="left" w:pos="1440"/>
        </w:tabs>
        <w:suppressAutoHyphens/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hAnsi="Arial" w:cs="Arial"/>
          <w:spacing w:val="-3"/>
          <w:sz w:val="22"/>
          <w:szCs w:val="22"/>
        </w:rPr>
      </w:pPr>
      <w:proofErr w:type="gramStart"/>
      <w:r w:rsidRPr="00BB64FC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>
        <w:rPr>
          <w:rFonts w:ascii="Arial" w:hAnsi="Arial" w:cs="Arial"/>
          <w:spacing w:val="-3"/>
          <w:sz w:val="22"/>
          <w:szCs w:val="22"/>
        </w:rPr>
        <w:tab/>
      </w:r>
      <w:r w:rsidRPr="00BB64FC">
        <w:rPr>
          <w:rFonts w:ascii="Arial" w:hAnsi="Arial" w:cs="Arial"/>
          <w:spacing w:val="-3"/>
          <w:sz w:val="22"/>
          <w:szCs w:val="22"/>
        </w:rPr>
        <w:t>the youth is 21 years old or older.</w:t>
      </w:r>
    </w:p>
    <w:p w:rsidR="00BB64FC" w:rsidRPr="00BB64FC" w:rsidRDefault="00BB64FC" w:rsidP="004E211F">
      <w:pPr>
        <w:tabs>
          <w:tab w:val="left" w:pos="-720"/>
          <w:tab w:val="left" w:pos="720"/>
          <w:tab w:val="left" w:pos="1440"/>
        </w:tabs>
        <w:suppressAutoHyphens/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hAnsi="Arial" w:cs="Arial"/>
          <w:spacing w:val="-3"/>
          <w:sz w:val="22"/>
          <w:szCs w:val="22"/>
        </w:rPr>
      </w:pPr>
      <w:proofErr w:type="gramStart"/>
      <w:r w:rsidRPr="00BB64FC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>
        <w:rPr>
          <w:rFonts w:ascii="Arial" w:hAnsi="Arial" w:cs="Arial"/>
          <w:spacing w:val="-3"/>
          <w:sz w:val="22"/>
          <w:szCs w:val="22"/>
        </w:rPr>
        <w:tab/>
      </w:r>
      <w:r w:rsidRPr="00BB64FC">
        <w:rPr>
          <w:rFonts w:ascii="Arial" w:hAnsi="Arial" w:cs="Arial"/>
          <w:spacing w:val="-3"/>
          <w:sz w:val="22"/>
          <w:szCs w:val="22"/>
        </w:rPr>
        <w:t>the youth does not agree.</w:t>
      </w:r>
    </w:p>
    <w:p w:rsidR="00BB64FC" w:rsidRPr="00BB64FC" w:rsidRDefault="00BB64FC" w:rsidP="004E211F">
      <w:pPr>
        <w:tabs>
          <w:tab w:val="left" w:pos="-720"/>
          <w:tab w:val="left" w:pos="720"/>
          <w:tab w:val="left" w:pos="1440"/>
        </w:tabs>
        <w:suppressAutoHyphens/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hAnsi="Arial" w:cs="Arial"/>
          <w:spacing w:val="-3"/>
          <w:sz w:val="22"/>
          <w:szCs w:val="22"/>
        </w:rPr>
      </w:pPr>
      <w:proofErr w:type="gramStart"/>
      <w:r w:rsidRPr="00BB64FC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>
        <w:rPr>
          <w:rFonts w:ascii="Arial" w:hAnsi="Arial" w:cs="Arial"/>
          <w:spacing w:val="-3"/>
          <w:sz w:val="22"/>
          <w:szCs w:val="22"/>
        </w:rPr>
        <w:tab/>
      </w:r>
      <w:r w:rsidRPr="00BB64FC">
        <w:rPr>
          <w:rFonts w:ascii="Arial" w:hAnsi="Arial" w:cs="Arial"/>
          <w:spacing w:val="-3"/>
          <w:sz w:val="22"/>
          <w:szCs w:val="22"/>
        </w:rPr>
        <w:t xml:space="preserve">the youth was not dependent pursuant to </w:t>
      </w:r>
      <w:proofErr w:type="spellStart"/>
      <w:r w:rsidRPr="00BB64FC">
        <w:rPr>
          <w:rFonts w:ascii="Arial" w:hAnsi="Arial" w:cs="Arial"/>
          <w:spacing w:val="-3"/>
          <w:sz w:val="22"/>
          <w:szCs w:val="22"/>
        </w:rPr>
        <w:t>ch.</w:t>
      </w:r>
      <w:proofErr w:type="spellEnd"/>
      <w:r w:rsidRPr="00BB64FC">
        <w:rPr>
          <w:rFonts w:ascii="Arial" w:hAnsi="Arial" w:cs="Arial"/>
          <w:spacing w:val="-3"/>
          <w:sz w:val="22"/>
          <w:szCs w:val="22"/>
        </w:rPr>
        <w:t xml:space="preserve"> 13.34 RCW.</w:t>
      </w:r>
    </w:p>
    <w:p w:rsidR="00BB64FC" w:rsidRPr="00BB64FC" w:rsidRDefault="004B7A27" w:rsidP="00482E74">
      <w:pPr>
        <w:tabs>
          <w:tab w:val="left" w:pos="-720"/>
          <w:tab w:val="left" w:pos="720"/>
          <w:tab w:val="left" w:pos="1440"/>
        </w:tabs>
        <w:suppressAutoHyphens/>
        <w:overflowPunct/>
        <w:autoSpaceDE/>
        <w:autoSpaceDN/>
        <w:adjustRightInd/>
        <w:spacing w:before="120"/>
        <w:ind w:left="1080" w:hanging="1080"/>
        <w:textAlignment w:val="auto"/>
        <w:rPr>
          <w:rFonts w:ascii="Arial" w:hAnsi="Arial" w:cs="Arial"/>
          <w:sz w:val="22"/>
          <w:szCs w:val="22"/>
        </w:rPr>
      </w:pPr>
      <w:r w:rsidRPr="00277878">
        <w:rPr>
          <w:rFonts w:ascii="Arial" w:hAnsi="Arial" w:cs="Arial"/>
          <w:b/>
          <w:spacing w:val="-3"/>
          <w:sz w:val="22"/>
          <w:szCs w:val="22"/>
        </w:rPr>
        <w:t>2.8</w:t>
      </w:r>
      <w:r w:rsidRPr="004E211F">
        <w:rPr>
          <w:rFonts w:ascii="Arial" w:hAnsi="Arial" w:cs="Arial"/>
          <w:spacing w:val="-3"/>
          <w:sz w:val="22"/>
          <w:szCs w:val="22"/>
        </w:rPr>
        <w:tab/>
      </w:r>
      <w:proofErr w:type="gramStart"/>
      <w:r w:rsidRPr="00BB64FC">
        <w:rPr>
          <w:rFonts w:ascii="Arial" w:hAnsi="Arial" w:cs="Arial"/>
          <w:sz w:val="22"/>
          <w:szCs w:val="22"/>
        </w:rPr>
        <w:t>[  ]</w:t>
      </w:r>
      <w:proofErr w:type="gramEnd"/>
      <w:r w:rsidR="00473522">
        <w:rPr>
          <w:rFonts w:ascii="Arial" w:hAnsi="Arial" w:cs="Arial"/>
          <w:sz w:val="22"/>
          <w:szCs w:val="22"/>
        </w:rPr>
        <w:tab/>
      </w:r>
      <w:bookmarkStart w:id="0" w:name="_Hlk165452141"/>
      <w:r w:rsidR="00BB64FC" w:rsidRPr="00BB64FC">
        <w:rPr>
          <w:rFonts w:ascii="Arial" w:hAnsi="Arial" w:cs="Arial"/>
          <w:sz w:val="22"/>
          <w:szCs w:val="22"/>
        </w:rPr>
        <w:t>Although not required in order to be eligible for extended foster care, the youth meets the educational or employment conditions under 42 U.S.C. § 675(8)(B), because the youth is:</w:t>
      </w:r>
    </w:p>
    <w:bookmarkEnd w:id="0"/>
    <w:p w:rsidR="004B7A27" w:rsidRPr="004E211F" w:rsidRDefault="004B7A27" w:rsidP="004E211F">
      <w:pPr>
        <w:tabs>
          <w:tab w:val="left" w:pos="-720"/>
          <w:tab w:val="left" w:pos="720"/>
          <w:tab w:val="left" w:pos="1440"/>
        </w:tabs>
        <w:suppressAutoHyphens/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4E211F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="00BB64FC">
        <w:rPr>
          <w:rFonts w:ascii="Arial" w:hAnsi="Arial" w:cs="Arial"/>
          <w:sz w:val="22"/>
          <w:szCs w:val="22"/>
        </w:rPr>
        <w:tab/>
      </w:r>
      <w:r w:rsidRPr="004E211F">
        <w:rPr>
          <w:rFonts w:ascii="Arial" w:hAnsi="Arial" w:cs="Arial"/>
          <w:sz w:val="22"/>
          <w:szCs w:val="22"/>
        </w:rPr>
        <w:t>enrolled and participating in a secondary education program or a secondary education equivalency program, or a postsecondary academic or postsecondary vocational program.</w:t>
      </w:r>
    </w:p>
    <w:p w:rsidR="004B7A27" w:rsidRPr="004E211F" w:rsidRDefault="004B7A27" w:rsidP="004E211F">
      <w:pPr>
        <w:tabs>
          <w:tab w:val="left" w:pos="-1200"/>
          <w:tab w:val="left" w:pos="-480"/>
          <w:tab w:val="left" w:pos="240"/>
          <w:tab w:val="left" w:pos="1530"/>
          <w:tab w:val="left" w:pos="2400"/>
          <w:tab w:val="left" w:pos="243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20"/>
        <w:ind w:left="144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4E211F">
        <w:rPr>
          <w:rFonts w:ascii="Arial" w:hAnsi="Arial" w:cs="Arial"/>
          <w:sz w:val="22"/>
          <w:szCs w:val="22"/>
        </w:rPr>
        <w:t>[  ]</w:t>
      </w:r>
      <w:proofErr w:type="gramEnd"/>
      <w:r w:rsidR="00BB64FC">
        <w:rPr>
          <w:rFonts w:ascii="Arial" w:hAnsi="Arial" w:cs="Arial"/>
          <w:sz w:val="22"/>
          <w:szCs w:val="22"/>
        </w:rPr>
        <w:tab/>
      </w:r>
      <w:r w:rsidRPr="004E211F">
        <w:rPr>
          <w:rFonts w:ascii="Arial" w:hAnsi="Arial" w:cs="Arial"/>
          <w:sz w:val="22"/>
          <w:szCs w:val="22"/>
        </w:rPr>
        <w:t>participating in a program or activity designed to promote employment or remove barriers to employment.</w:t>
      </w:r>
    </w:p>
    <w:p w:rsidR="004B7A27" w:rsidRPr="004E211F" w:rsidRDefault="004B7A27" w:rsidP="004E211F">
      <w:pPr>
        <w:tabs>
          <w:tab w:val="left" w:pos="-1200"/>
          <w:tab w:val="left" w:pos="-480"/>
          <w:tab w:val="left" w:pos="240"/>
          <w:tab w:val="left" w:pos="1440"/>
          <w:tab w:val="left" w:pos="2400"/>
          <w:tab w:val="left" w:pos="243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20"/>
        <w:ind w:left="144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4E211F">
        <w:rPr>
          <w:rFonts w:ascii="Arial" w:hAnsi="Arial" w:cs="Arial"/>
          <w:sz w:val="22"/>
          <w:szCs w:val="22"/>
        </w:rPr>
        <w:t>[  ]</w:t>
      </w:r>
      <w:proofErr w:type="gramEnd"/>
      <w:r w:rsidR="00BB64FC">
        <w:rPr>
          <w:rFonts w:ascii="Arial" w:hAnsi="Arial" w:cs="Arial"/>
          <w:sz w:val="22"/>
          <w:szCs w:val="22"/>
        </w:rPr>
        <w:tab/>
      </w:r>
      <w:r w:rsidRPr="004E211F">
        <w:rPr>
          <w:rFonts w:ascii="Arial" w:hAnsi="Arial" w:cs="Arial"/>
          <w:sz w:val="22"/>
          <w:szCs w:val="22"/>
        </w:rPr>
        <w:t>employed for 80 hours or more per month.</w:t>
      </w:r>
    </w:p>
    <w:p w:rsidR="004B7A27" w:rsidRPr="004E211F" w:rsidRDefault="004B7A27" w:rsidP="004E211F">
      <w:pPr>
        <w:tabs>
          <w:tab w:val="left" w:pos="-1200"/>
          <w:tab w:val="left" w:pos="-480"/>
          <w:tab w:val="left" w:pos="240"/>
          <w:tab w:val="left" w:pos="990"/>
          <w:tab w:val="left" w:pos="2400"/>
          <w:tab w:val="left" w:pos="243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20"/>
        <w:ind w:left="1440" w:hanging="360"/>
        <w:textAlignment w:val="auto"/>
        <w:rPr>
          <w:rFonts w:ascii="Arial" w:hAnsi="Arial" w:cs="Arial"/>
          <w:b/>
          <w:sz w:val="22"/>
          <w:szCs w:val="22"/>
        </w:rPr>
      </w:pPr>
      <w:proofErr w:type="gramStart"/>
      <w:r w:rsidRPr="004E211F">
        <w:rPr>
          <w:rFonts w:ascii="Arial" w:hAnsi="Arial" w:cs="Arial"/>
          <w:sz w:val="22"/>
          <w:szCs w:val="22"/>
        </w:rPr>
        <w:t>[  ]</w:t>
      </w:r>
      <w:proofErr w:type="gramEnd"/>
      <w:r w:rsidR="00BB64FC">
        <w:rPr>
          <w:rFonts w:ascii="Arial" w:hAnsi="Arial" w:cs="Arial"/>
          <w:sz w:val="22"/>
          <w:szCs w:val="22"/>
        </w:rPr>
        <w:tab/>
      </w:r>
      <w:r w:rsidRPr="00BB64FC">
        <w:rPr>
          <w:rFonts w:ascii="Arial" w:hAnsi="Arial" w:cs="Arial"/>
          <w:sz w:val="22"/>
          <w:szCs w:val="22"/>
        </w:rPr>
        <w:t>not able to engage in any of the above activities due to a documented medical condition.</w:t>
      </w:r>
    </w:p>
    <w:p w:rsidR="001C3C7E" w:rsidRPr="004E211F" w:rsidRDefault="001C3C7E" w:rsidP="00473522">
      <w:pPr>
        <w:tabs>
          <w:tab w:val="left" w:pos="-1200"/>
          <w:tab w:val="left" w:pos="-480"/>
          <w:tab w:val="left" w:pos="72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20"/>
        <w:ind w:left="1080" w:hanging="1080"/>
        <w:rPr>
          <w:rFonts w:ascii="Arial" w:hAnsi="Arial" w:cs="Arial"/>
          <w:spacing w:val="-3"/>
          <w:sz w:val="22"/>
          <w:szCs w:val="22"/>
        </w:rPr>
      </w:pPr>
      <w:r w:rsidRPr="00277878">
        <w:rPr>
          <w:rFonts w:ascii="Arial" w:hAnsi="Arial" w:cs="Arial"/>
          <w:b/>
          <w:sz w:val="22"/>
          <w:szCs w:val="22"/>
        </w:rPr>
        <w:t>2.9</w:t>
      </w:r>
      <w:r w:rsidRPr="004E211F">
        <w:rPr>
          <w:rFonts w:ascii="Arial" w:hAnsi="Arial" w:cs="Arial"/>
          <w:sz w:val="22"/>
          <w:szCs w:val="22"/>
        </w:rPr>
        <w:tab/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pacing w:val="-3"/>
          <w:sz w:val="22"/>
          <w:szCs w:val="22"/>
        </w:rPr>
        <w:tab/>
        <w:t xml:space="preserve">The youth </w:t>
      </w:r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r w:rsidRPr="004E211F">
        <w:rPr>
          <w:rFonts w:ascii="Arial" w:hAnsi="Arial" w:cs="Arial"/>
          <w:spacing w:val="-3"/>
          <w:sz w:val="22"/>
          <w:szCs w:val="22"/>
        </w:rPr>
        <w:t xml:space="preserve"> </w:t>
      </w:r>
      <w:r w:rsidRPr="004E211F">
        <w:rPr>
          <w:rFonts w:ascii="Arial" w:hAnsi="Arial" w:cs="Arial"/>
          <w:sz w:val="22"/>
          <w:szCs w:val="22"/>
        </w:rPr>
        <w:t xml:space="preserve">should  </w:t>
      </w:r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r w:rsidRPr="004E211F">
        <w:rPr>
          <w:rFonts w:ascii="Arial" w:hAnsi="Arial" w:cs="Arial"/>
          <w:spacing w:val="-3"/>
          <w:sz w:val="22"/>
          <w:szCs w:val="22"/>
        </w:rPr>
        <w:t xml:space="preserve"> should not</w:t>
      </w:r>
      <w:r w:rsidRPr="004E211F">
        <w:rPr>
          <w:rFonts w:ascii="Arial" w:hAnsi="Arial" w:cs="Arial"/>
          <w:sz w:val="22"/>
          <w:szCs w:val="22"/>
        </w:rPr>
        <w:t xml:space="preserve"> be placed in or remain in the placement and care authority of </w:t>
      </w:r>
      <w:r w:rsidR="00B0717F" w:rsidRPr="004E211F">
        <w:rPr>
          <w:rFonts w:ascii="Arial" w:hAnsi="Arial" w:cs="Arial"/>
          <w:sz w:val="22"/>
          <w:szCs w:val="22"/>
        </w:rPr>
        <w:t>DCYF</w:t>
      </w:r>
      <w:r w:rsidR="00ED75D1">
        <w:rPr>
          <w:rFonts w:ascii="Arial" w:hAnsi="Arial" w:cs="Arial"/>
          <w:sz w:val="22"/>
          <w:szCs w:val="22"/>
        </w:rPr>
        <w:t>.</w:t>
      </w:r>
      <w:r w:rsidRPr="004E211F">
        <w:rPr>
          <w:rFonts w:ascii="Arial" w:hAnsi="Arial" w:cs="Arial"/>
          <w:sz w:val="22"/>
          <w:szCs w:val="22"/>
        </w:rPr>
        <w:t xml:space="preserve"> </w:t>
      </w:r>
      <w:r w:rsidR="00ED75D1">
        <w:rPr>
          <w:rFonts w:ascii="Arial" w:hAnsi="Arial" w:cs="Arial"/>
          <w:sz w:val="22"/>
          <w:szCs w:val="22"/>
        </w:rPr>
        <w:t>The youth should be</w:t>
      </w:r>
      <w:r w:rsidRPr="004E211F">
        <w:rPr>
          <w:rFonts w:ascii="Arial" w:hAnsi="Arial" w:cs="Arial"/>
          <w:sz w:val="22"/>
          <w:szCs w:val="22"/>
        </w:rPr>
        <w:t xml:space="preserve"> placed or remain in:</w:t>
      </w:r>
    </w:p>
    <w:p w:rsidR="001C3C7E" w:rsidRDefault="00B93250" w:rsidP="00473522">
      <w:pPr>
        <w:tabs>
          <w:tab w:val="left" w:pos="-1200"/>
          <w:tab w:val="left" w:pos="-480"/>
          <w:tab w:val="left" w:pos="2160"/>
          <w:tab w:val="left" w:pos="3120"/>
          <w:tab w:val="left" w:pos="3840"/>
          <w:tab w:val="left" w:pos="9360"/>
          <w:tab w:val="left" w:pos="1104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1C3C7E" w:rsidRPr="004E211F">
        <w:rPr>
          <w:rFonts w:ascii="Arial" w:hAnsi="Arial" w:cs="Arial"/>
          <w:spacing w:val="-3"/>
          <w:sz w:val="22"/>
          <w:szCs w:val="22"/>
        </w:rPr>
        <w:tab/>
      </w:r>
      <w:r w:rsidR="001C3C7E" w:rsidRPr="004E211F">
        <w:rPr>
          <w:rFonts w:ascii="Arial" w:hAnsi="Arial" w:cs="Arial"/>
          <w:sz w:val="22"/>
          <w:szCs w:val="22"/>
        </w:rPr>
        <w:t xml:space="preserve">Relative care with </w:t>
      </w:r>
      <w:r w:rsidRPr="004E211F">
        <w:rPr>
          <w:rFonts w:ascii="Arial" w:hAnsi="Arial" w:cs="Arial"/>
          <w:sz w:val="22"/>
          <w:szCs w:val="22"/>
        </w:rPr>
        <w:t>(name)</w:t>
      </w:r>
      <w:r w:rsidR="00185437" w:rsidRPr="004E211F">
        <w:rPr>
          <w:rFonts w:ascii="Arial" w:hAnsi="Arial" w:cs="Arial"/>
          <w:sz w:val="22"/>
          <w:szCs w:val="22"/>
        </w:rPr>
        <w:t xml:space="preserve"> </w:t>
      </w:r>
      <w:r w:rsidR="00185437" w:rsidRPr="004E211F">
        <w:rPr>
          <w:rFonts w:ascii="Arial" w:hAnsi="Arial" w:cs="Arial"/>
          <w:sz w:val="22"/>
          <w:szCs w:val="22"/>
          <w:u w:val="single"/>
        </w:rPr>
        <w:tab/>
      </w:r>
    </w:p>
    <w:p w:rsidR="00BB64FC" w:rsidRPr="00BB64FC" w:rsidRDefault="00BB64FC" w:rsidP="00277878">
      <w:pPr>
        <w:tabs>
          <w:tab w:val="left" w:pos="-1200"/>
          <w:tab w:val="left" w:pos="-480"/>
          <w:tab w:val="left" w:pos="2160"/>
          <w:tab w:val="left" w:pos="3120"/>
          <w:tab w:val="left" w:pos="3840"/>
          <w:tab w:val="left" w:pos="9180"/>
          <w:tab w:val="left" w:pos="110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BB64FC">
        <w:rPr>
          <w:rFonts w:ascii="Arial" w:hAnsi="Arial" w:cs="Arial"/>
          <w:sz w:val="22"/>
          <w:szCs w:val="22"/>
        </w:rPr>
        <w:t>[  ]</w:t>
      </w:r>
      <w:proofErr w:type="gramEnd"/>
      <w:r w:rsidRPr="00BB64FC">
        <w:rPr>
          <w:rFonts w:ascii="Arial" w:hAnsi="Arial" w:cs="Arial"/>
          <w:sz w:val="22"/>
          <w:szCs w:val="22"/>
        </w:rPr>
        <w:tab/>
        <w:t>Relative placement, although preferred, is not in the best interest of the youth and the youth shall continue or be placed in:</w:t>
      </w:r>
    </w:p>
    <w:p w:rsidR="001C3C7E" w:rsidRPr="004E211F" w:rsidRDefault="00B93250" w:rsidP="00277878">
      <w:pPr>
        <w:tabs>
          <w:tab w:val="left" w:pos="-1200"/>
          <w:tab w:val="left" w:pos="-480"/>
          <w:tab w:val="left" w:pos="240"/>
          <w:tab w:val="left" w:pos="720"/>
          <w:tab w:val="left" w:pos="108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1C3C7E" w:rsidRPr="004E211F">
        <w:rPr>
          <w:rFonts w:ascii="Arial" w:hAnsi="Arial" w:cs="Arial"/>
          <w:spacing w:val="-3"/>
          <w:sz w:val="22"/>
          <w:szCs w:val="22"/>
        </w:rPr>
        <w:tab/>
      </w:r>
      <w:r w:rsidR="004878F6" w:rsidRPr="004E211F">
        <w:rPr>
          <w:rFonts w:ascii="Arial" w:hAnsi="Arial" w:cs="Arial"/>
          <w:sz w:val="22"/>
          <w:szCs w:val="22"/>
        </w:rPr>
        <w:t>F</w:t>
      </w:r>
      <w:r w:rsidR="001C3C7E" w:rsidRPr="004E211F">
        <w:rPr>
          <w:rFonts w:ascii="Arial" w:hAnsi="Arial" w:cs="Arial"/>
          <w:sz w:val="22"/>
          <w:szCs w:val="22"/>
        </w:rPr>
        <w:t>oster home.</w:t>
      </w:r>
    </w:p>
    <w:p w:rsidR="001C3C7E" w:rsidRPr="004E211F" w:rsidRDefault="00B93250" w:rsidP="00F9039F">
      <w:pPr>
        <w:tabs>
          <w:tab w:val="left" w:pos="-1200"/>
          <w:tab w:val="left" w:pos="-480"/>
          <w:tab w:val="left" w:pos="240"/>
          <w:tab w:val="left" w:pos="960"/>
          <w:tab w:val="left" w:pos="1080"/>
          <w:tab w:val="left" w:pos="3120"/>
          <w:tab w:val="left" w:pos="3840"/>
          <w:tab w:val="left" w:pos="4560"/>
          <w:tab w:val="left" w:pos="5280"/>
          <w:tab w:val="left" w:pos="9180"/>
          <w:tab w:val="left" w:pos="1104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1C3C7E" w:rsidRPr="004E211F">
        <w:rPr>
          <w:rFonts w:ascii="Arial" w:hAnsi="Arial" w:cs="Arial"/>
          <w:spacing w:val="-3"/>
          <w:sz w:val="22"/>
          <w:szCs w:val="22"/>
        </w:rPr>
        <w:tab/>
      </w:r>
      <w:r w:rsidR="004878F6" w:rsidRPr="004E211F">
        <w:rPr>
          <w:rFonts w:ascii="Arial" w:hAnsi="Arial" w:cs="Arial"/>
          <w:sz w:val="22"/>
          <w:szCs w:val="22"/>
        </w:rPr>
        <w:t>P</w:t>
      </w:r>
      <w:r w:rsidR="001C3C7E" w:rsidRPr="004E211F">
        <w:rPr>
          <w:rFonts w:ascii="Arial" w:hAnsi="Arial" w:cs="Arial"/>
          <w:sz w:val="22"/>
          <w:szCs w:val="22"/>
        </w:rPr>
        <w:t xml:space="preserve">lacement with a suitable person </w:t>
      </w:r>
      <w:r w:rsidRPr="004E211F">
        <w:rPr>
          <w:rFonts w:ascii="Arial" w:hAnsi="Arial" w:cs="Arial"/>
          <w:sz w:val="22"/>
          <w:szCs w:val="22"/>
        </w:rPr>
        <w:t>(name)</w:t>
      </w:r>
      <w:r w:rsidR="00185437" w:rsidRPr="004E211F">
        <w:rPr>
          <w:rFonts w:ascii="Arial" w:hAnsi="Arial" w:cs="Arial"/>
          <w:sz w:val="22"/>
          <w:szCs w:val="22"/>
        </w:rPr>
        <w:t xml:space="preserve"> </w:t>
      </w:r>
      <w:r w:rsidR="00F9039F" w:rsidRPr="00F9039F">
        <w:rPr>
          <w:rFonts w:ascii="Arial" w:hAnsi="Arial" w:cs="Arial"/>
          <w:sz w:val="22"/>
          <w:szCs w:val="22"/>
          <w:u w:val="single"/>
        </w:rPr>
        <w:tab/>
      </w:r>
      <w:r w:rsidR="000A60D8" w:rsidRPr="004E211F">
        <w:rPr>
          <w:rFonts w:ascii="Arial" w:hAnsi="Arial" w:cs="Arial"/>
          <w:sz w:val="22"/>
          <w:szCs w:val="22"/>
        </w:rPr>
        <w:t>.</w:t>
      </w:r>
    </w:p>
    <w:p w:rsidR="001C3C7E" w:rsidRPr="004E211F" w:rsidRDefault="00B93250" w:rsidP="00277878">
      <w:pPr>
        <w:tabs>
          <w:tab w:val="left" w:pos="-1200"/>
          <w:tab w:val="left" w:pos="-480"/>
          <w:tab w:val="left" w:pos="240"/>
          <w:tab w:val="left" w:pos="960"/>
          <w:tab w:val="left" w:pos="108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1C3C7E" w:rsidRPr="004E211F">
        <w:rPr>
          <w:rFonts w:ascii="Arial" w:hAnsi="Arial" w:cs="Arial"/>
          <w:spacing w:val="-3"/>
          <w:sz w:val="22"/>
          <w:szCs w:val="22"/>
        </w:rPr>
        <w:tab/>
      </w:r>
      <w:r w:rsidR="004878F6" w:rsidRPr="004E211F">
        <w:rPr>
          <w:rFonts w:ascii="Arial" w:hAnsi="Arial" w:cs="Arial"/>
          <w:sz w:val="22"/>
          <w:szCs w:val="22"/>
        </w:rPr>
        <w:t>P</w:t>
      </w:r>
      <w:r w:rsidR="001C3C7E" w:rsidRPr="004E211F">
        <w:rPr>
          <w:rFonts w:ascii="Arial" w:hAnsi="Arial" w:cs="Arial"/>
          <w:sz w:val="22"/>
          <w:szCs w:val="22"/>
        </w:rPr>
        <w:t>lacement with an adoptive parent or other person with whom the</w:t>
      </w:r>
      <w:r w:rsidR="004B7A27" w:rsidRPr="004E211F">
        <w:rPr>
          <w:rFonts w:ascii="Arial" w:hAnsi="Arial" w:cs="Arial"/>
          <w:sz w:val="22"/>
          <w:szCs w:val="22"/>
        </w:rPr>
        <w:t xml:space="preserve"> </w:t>
      </w:r>
      <w:r w:rsidR="004878F6" w:rsidRPr="004E211F">
        <w:rPr>
          <w:rFonts w:ascii="Arial" w:hAnsi="Arial" w:cs="Arial"/>
          <w:sz w:val="22"/>
          <w:szCs w:val="22"/>
        </w:rPr>
        <w:t>youth</w:t>
      </w:r>
      <w:r w:rsidR="001C3C7E" w:rsidRPr="004E211F">
        <w:rPr>
          <w:rFonts w:ascii="Arial" w:hAnsi="Arial" w:cs="Arial"/>
          <w:sz w:val="22"/>
          <w:szCs w:val="22"/>
        </w:rPr>
        <w:t>’s siblings or half-siblings live.</w:t>
      </w:r>
    </w:p>
    <w:p w:rsidR="001C3C7E" w:rsidRPr="004E211F" w:rsidRDefault="00B93250" w:rsidP="00277878">
      <w:pPr>
        <w:tabs>
          <w:tab w:val="left" w:pos="-1200"/>
          <w:tab w:val="left" w:pos="-480"/>
          <w:tab w:val="left" w:pos="240"/>
          <w:tab w:val="left" w:pos="960"/>
          <w:tab w:val="left" w:pos="1080"/>
          <w:tab w:val="left" w:pos="3120"/>
          <w:tab w:val="left" w:pos="3840"/>
          <w:tab w:val="left" w:pos="4560"/>
          <w:tab w:val="left" w:pos="5280"/>
          <w:tab w:val="left" w:pos="6000"/>
          <w:tab w:val="left" w:pos="9360"/>
          <w:tab w:val="left" w:pos="9600"/>
          <w:tab w:val="left" w:pos="10320"/>
          <w:tab w:val="left" w:pos="1104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4E211F">
        <w:rPr>
          <w:rFonts w:ascii="Arial" w:hAnsi="Arial" w:cs="Arial"/>
          <w:sz w:val="22"/>
          <w:szCs w:val="22"/>
        </w:rPr>
        <w:t>[  ]</w:t>
      </w:r>
      <w:proofErr w:type="gramEnd"/>
      <w:r w:rsidR="001C3C7E" w:rsidRPr="004E211F">
        <w:rPr>
          <w:rFonts w:ascii="Arial" w:hAnsi="Arial" w:cs="Arial"/>
          <w:sz w:val="22"/>
          <w:szCs w:val="22"/>
        </w:rPr>
        <w:tab/>
        <w:t xml:space="preserve">Supervised independent living setting as follows: </w:t>
      </w:r>
      <w:r w:rsidR="00B0717F" w:rsidRPr="004E211F">
        <w:rPr>
          <w:rFonts w:ascii="Arial" w:hAnsi="Arial" w:cs="Arial"/>
          <w:sz w:val="22"/>
          <w:szCs w:val="22"/>
          <w:u w:val="single"/>
        </w:rPr>
        <w:tab/>
      </w:r>
    </w:p>
    <w:p w:rsidR="00B0717F" w:rsidRPr="004E211F" w:rsidRDefault="00B0717F" w:rsidP="00F9039F">
      <w:pPr>
        <w:tabs>
          <w:tab w:val="left" w:pos="-1200"/>
          <w:tab w:val="left" w:pos="-480"/>
          <w:tab w:val="left" w:pos="240"/>
          <w:tab w:val="left" w:pos="960"/>
          <w:tab w:val="left" w:pos="1080"/>
          <w:tab w:val="left" w:pos="9270"/>
          <w:tab w:val="left" w:pos="11040"/>
        </w:tabs>
        <w:spacing w:before="120"/>
        <w:ind w:left="1800"/>
        <w:rPr>
          <w:rFonts w:ascii="Arial" w:hAnsi="Arial" w:cs="Arial"/>
          <w:sz w:val="22"/>
          <w:szCs w:val="22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  <w:r w:rsidRPr="004E211F">
        <w:rPr>
          <w:rFonts w:ascii="Arial" w:hAnsi="Arial" w:cs="Arial"/>
          <w:sz w:val="22"/>
          <w:szCs w:val="22"/>
        </w:rPr>
        <w:t>.</w:t>
      </w:r>
    </w:p>
    <w:p w:rsidR="001C3C7E" w:rsidRPr="004E211F" w:rsidRDefault="00B93250" w:rsidP="00277878">
      <w:pPr>
        <w:tabs>
          <w:tab w:val="left" w:pos="-1200"/>
          <w:tab w:val="left" w:pos="-480"/>
          <w:tab w:val="left" w:pos="240"/>
          <w:tab w:val="left" w:pos="960"/>
          <w:tab w:val="left" w:pos="1080"/>
          <w:tab w:val="left" w:pos="9360"/>
          <w:tab w:val="left" w:pos="9600"/>
          <w:tab w:val="left" w:pos="10320"/>
          <w:tab w:val="left" w:pos="11040"/>
        </w:tabs>
        <w:spacing w:before="120"/>
        <w:ind w:left="180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1C3C7E" w:rsidRPr="004E211F">
        <w:rPr>
          <w:rFonts w:ascii="Arial" w:hAnsi="Arial" w:cs="Arial"/>
          <w:spacing w:val="-3"/>
          <w:sz w:val="22"/>
          <w:szCs w:val="22"/>
        </w:rPr>
        <w:tab/>
      </w:r>
      <w:r w:rsidR="001C3C7E" w:rsidRPr="004E211F">
        <w:rPr>
          <w:rFonts w:ascii="Arial" w:hAnsi="Arial" w:cs="Arial"/>
          <w:sz w:val="22"/>
          <w:szCs w:val="22"/>
        </w:rPr>
        <w:t>Other:</w:t>
      </w:r>
      <w:r w:rsidR="001C3C7E" w:rsidRPr="004E211F">
        <w:rPr>
          <w:rFonts w:ascii="Arial" w:hAnsi="Arial" w:cs="Arial"/>
          <w:sz w:val="22"/>
          <w:szCs w:val="22"/>
          <w:u w:val="single"/>
        </w:rPr>
        <w:tab/>
      </w:r>
    </w:p>
    <w:p w:rsidR="001C3C7E" w:rsidRPr="004E211F" w:rsidRDefault="001C3C7E" w:rsidP="00277878">
      <w:pPr>
        <w:tabs>
          <w:tab w:val="left" w:pos="-1200"/>
          <w:tab w:val="left" w:pos="-480"/>
          <w:tab w:val="left" w:pos="9360"/>
        </w:tabs>
        <w:spacing w:before="120"/>
        <w:ind w:left="1800" w:right="-115"/>
        <w:rPr>
          <w:rFonts w:ascii="Arial" w:hAnsi="Arial" w:cs="Arial"/>
          <w:sz w:val="22"/>
          <w:szCs w:val="22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  <w:r w:rsidRPr="004E211F">
        <w:rPr>
          <w:rFonts w:ascii="Arial" w:hAnsi="Arial" w:cs="Arial"/>
          <w:sz w:val="22"/>
          <w:szCs w:val="22"/>
        </w:rPr>
        <w:t>.</w:t>
      </w:r>
    </w:p>
    <w:p w:rsidR="001C3C7E" w:rsidRPr="004E211F" w:rsidRDefault="001C3C7E" w:rsidP="00473522">
      <w:pPr>
        <w:tabs>
          <w:tab w:val="left" w:pos="-1200"/>
          <w:tab w:val="left" w:pos="-480"/>
          <w:tab w:val="left" w:pos="720"/>
          <w:tab w:val="left" w:pos="1680"/>
          <w:tab w:val="left" w:pos="216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20"/>
        <w:rPr>
          <w:rFonts w:ascii="Arial" w:hAnsi="Arial" w:cs="Arial"/>
          <w:sz w:val="22"/>
          <w:szCs w:val="22"/>
        </w:rPr>
      </w:pPr>
      <w:r w:rsidRPr="00277878">
        <w:rPr>
          <w:rFonts w:ascii="Arial" w:hAnsi="Arial" w:cs="Arial"/>
          <w:b/>
          <w:sz w:val="22"/>
          <w:szCs w:val="22"/>
        </w:rPr>
        <w:t>2.10</w:t>
      </w:r>
      <w:r w:rsidRPr="004E211F">
        <w:rPr>
          <w:rFonts w:ascii="Arial" w:hAnsi="Arial" w:cs="Arial"/>
          <w:sz w:val="22"/>
          <w:szCs w:val="22"/>
        </w:rPr>
        <w:tab/>
        <w:t xml:space="preserve">The placement </w:t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pacing w:val="-3"/>
          <w:sz w:val="22"/>
          <w:szCs w:val="22"/>
        </w:rPr>
        <w:t xml:space="preserve"> is </w:t>
      </w:r>
      <w:r w:rsidR="00482E74">
        <w:rPr>
          <w:rFonts w:ascii="Arial" w:hAnsi="Arial" w:cs="Arial"/>
          <w:spacing w:val="-3"/>
          <w:sz w:val="22"/>
          <w:szCs w:val="22"/>
        </w:rPr>
        <w:t xml:space="preserve"> </w:t>
      </w:r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r w:rsidRPr="004E211F">
        <w:rPr>
          <w:rFonts w:ascii="Arial" w:hAnsi="Arial" w:cs="Arial"/>
          <w:spacing w:val="-3"/>
          <w:sz w:val="22"/>
          <w:szCs w:val="22"/>
        </w:rPr>
        <w:t xml:space="preserve"> is not in the youth’s best interests.</w:t>
      </w:r>
    </w:p>
    <w:p w:rsidR="001C3C7E" w:rsidRPr="004E211F" w:rsidRDefault="001C3C7E" w:rsidP="00473522">
      <w:pPr>
        <w:tabs>
          <w:tab w:val="left" w:pos="-720"/>
          <w:tab w:val="left" w:pos="720"/>
        </w:tabs>
        <w:suppressAutoHyphens/>
        <w:overflowPunct/>
        <w:autoSpaceDE/>
        <w:autoSpaceDN/>
        <w:adjustRightInd/>
        <w:spacing w:before="120"/>
        <w:ind w:left="1080" w:hanging="1080"/>
        <w:textAlignment w:val="auto"/>
        <w:rPr>
          <w:rFonts w:ascii="Arial" w:hAnsi="Arial" w:cs="Arial"/>
          <w:spacing w:val="-3"/>
          <w:sz w:val="22"/>
          <w:szCs w:val="22"/>
        </w:rPr>
      </w:pPr>
      <w:r w:rsidRPr="00277878">
        <w:rPr>
          <w:rFonts w:ascii="Arial" w:hAnsi="Arial" w:cs="Arial"/>
          <w:b/>
          <w:sz w:val="22"/>
          <w:szCs w:val="22"/>
        </w:rPr>
        <w:t>2</w:t>
      </w:r>
      <w:r w:rsidRPr="00277878">
        <w:rPr>
          <w:rFonts w:ascii="Arial" w:hAnsi="Arial" w:cs="Arial"/>
          <w:b/>
          <w:spacing w:val="-3"/>
          <w:sz w:val="22"/>
          <w:szCs w:val="22"/>
        </w:rPr>
        <w:t>.11</w:t>
      </w:r>
      <w:r w:rsidRPr="004E211F">
        <w:rPr>
          <w:rFonts w:ascii="Arial" w:hAnsi="Arial" w:cs="Arial"/>
          <w:spacing w:val="-3"/>
          <w:sz w:val="22"/>
          <w:szCs w:val="22"/>
        </w:rPr>
        <w:tab/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pacing w:val="-3"/>
          <w:sz w:val="22"/>
          <w:szCs w:val="22"/>
        </w:rPr>
        <w:tab/>
        <w:t>The permanent plan for this youth should be independent living.</w:t>
      </w:r>
    </w:p>
    <w:p w:rsidR="00BB64FC" w:rsidRPr="00BB64FC" w:rsidRDefault="001C3C7E" w:rsidP="00473522">
      <w:pPr>
        <w:tabs>
          <w:tab w:val="left" w:pos="-720"/>
          <w:tab w:val="left" w:pos="0"/>
          <w:tab w:val="left" w:pos="720"/>
        </w:tabs>
        <w:spacing w:before="120"/>
        <w:ind w:left="1080" w:hanging="1080"/>
        <w:rPr>
          <w:rFonts w:ascii="Arial" w:hAnsi="Arial" w:cs="Arial"/>
          <w:spacing w:val="-3"/>
          <w:sz w:val="22"/>
          <w:szCs w:val="22"/>
        </w:rPr>
      </w:pPr>
      <w:r w:rsidRPr="00277878">
        <w:rPr>
          <w:rFonts w:ascii="Arial" w:hAnsi="Arial" w:cs="Arial"/>
          <w:b/>
          <w:sz w:val="22"/>
          <w:szCs w:val="22"/>
        </w:rPr>
        <w:t>2.12</w:t>
      </w:r>
      <w:r w:rsidRPr="004E211F">
        <w:rPr>
          <w:rFonts w:ascii="Arial" w:hAnsi="Arial" w:cs="Arial"/>
          <w:sz w:val="22"/>
          <w:szCs w:val="22"/>
        </w:rPr>
        <w:tab/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pacing w:val="-3"/>
          <w:sz w:val="22"/>
          <w:szCs w:val="22"/>
        </w:rPr>
        <w:tab/>
      </w:r>
      <w:r w:rsidR="00BB64FC" w:rsidRPr="00BB64FC">
        <w:rPr>
          <w:rFonts w:ascii="Arial" w:hAnsi="Arial" w:cs="Arial"/>
          <w:spacing w:val="-3"/>
          <w:sz w:val="22"/>
          <w:szCs w:val="22"/>
        </w:rPr>
        <w:t>It is contrary to the welfare of the youth to remain in the home and reasonable efforts were made to prevent or eliminate the need for removal of the youth.</w:t>
      </w:r>
    </w:p>
    <w:p w:rsidR="000A60D8" w:rsidRPr="004E211F" w:rsidRDefault="000A60D8" w:rsidP="00473522">
      <w:pPr>
        <w:tabs>
          <w:tab w:val="left" w:pos="-72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E211F">
        <w:rPr>
          <w:rFonts w:ascii="Arial" w:hAnsi="Arial" w:cs="Arial"/>
          <w:sz w:val="22"/>
          <w:szCs w:val="22"/>
        </w:rPr>
        <w:t>[  ]</w:t>
      </w:r>
      <w:proofErr w:type="gramEnd"/>
      <w:r w:rsidR="00473522">
        <w:rPr>
          <w:rFonts w:ascii="Arial" w:hAnsi="Arial" w:cs="Arial"/>
          <w:sz w:val="22"/>
          <w:szCs w:val="22"/>
        </w:rPr>
        <w:tab/>
      </w:r>
      <w:r w:rsidRPr="004E211F">
        <w:rPr>
          <w:rFonts w:ascii="Arial" w:hAnsi="Arial" w:cs="Arial"/>
          <w:sz w:val="22"/>
          <w:szCs w:val="22"/>
        </w:rPr>
        <w:t>The finding is based on the following:</w:t>
      </w:r>
    </w:p>
    <w:p w:rsidR="007053F3" w:rsidRPr="004E211F" w:rsidRDefault="006B5EFD" w:rsidP="00482E74">
      <w:pPr>
        <w:tabs>
          <w:tab w:val="left" w:pos="1440"/>
          <w:tab w:val="left" w:pos="936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</w:p>
    <w:p w:rsidR="006B5EFD" w:rsidRPr="004E211F" w:rsidRDefault="006B5EFD" w:rsidP="00482E74">
      <w:pPr>
        <w:tabs>
          <w:tab w:val="left" w:pos="1440"/>
          <w:tab w:val="left" w:pos="936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</w:p>
    <w:p w:rsidR="006B5EFD" w:rsidRPr="004E211F" w:rsidRDefault="006B5EFD" w:rsidP="00482E74">
      <w:pPr>
        <w:tabs>
          <w:tab w:val="left" w:pos="1440"/>
          <w:tab w:val="left" w:pos="936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</w:p>
    <w:p w:rsidR="001C3C7E" w:rsidRPr="004E211F" w:rsidRDefault="001C3C7E" w:rsidP="00473522">
      <w:pPr>
        <w:tabs>
          <w:tab w:val="left" w:pos="-720"/>
          <w:tab w:val="left" w:pos="0"/>
          <w:tab w:val="left" w:pos="9360"/>
        </w:tabs>
        <w:spacing w:before="120"/>
        <w:ind w:left="720" w:hanging="720"/>
        <w:rPr>
          <w:rFonts w:ascii="Arial" w:hAnsi="Arial" w:cs="Arial"/>
          <w:spacing w:val="-3"/>
          <w:sz w:val="22"/>
          <w:szCs w:val="22"/>
        </w:rPr>
      </w:pPr>
      <w:r w:rsidRPr="00277878">
        <w:rPr>
          <w:rFonts w:ascii="Arial" w:hAnsi="Arial" w:cs="Arial"/>
          <w:b/>
          <w:spacing w:val="-3"/>
          <w:sz w:val="22"/>
          <w:szCs w:val="22"/>
        </w:rPr>
        <w:t>2.13</w:t>
      </w:r>
      <w:r w:rsidRPr="004E211F">
        <w:rPr>
          <w:rFonts w:ascii="Arial" w:hAnsi="Arial" w:cs="Arial"/>
          <w:spacing w:val="-3"/>
          <w:sz w:val="22"/>
          <w:szCs w:val="22"/>
        </w:rPr>
        <w:tab/>
      </w:r>
      <w:r w:rsidRPr="004E211F">
        <w:rPr>
          <w:rFonts w:ascii="Arial" w:hAnsi="Arial" w:cs="Arial"/>
          <w:sz w:val="22"/>
          <w:szCs w:val="22"/>
        </w:rPr>
        <w:t>Other:</w:t>
      </w:r>
    </w:p>
    <w:p w:rsidR="002F7929" w:rsidRPr="004E211F" w:rsidRDefault="002F7929" w:rsidP="00482E74">
      <w:pPr>
        <w:tabs>
          <w:tab w:val="left" w:pos="720"/>
          <w:tab w:val="left" w:pos="9360"/>
          <w:tab w:val="left" w:pos="9600"/>
          <w:tab w:val="left" w:pos="10320"/>
          <w:tab w:val="left" w:pos="11040"/>
        </w:tabs>
        <w:spacing w:before="120"/>
        <w:ind w:left="720" w:right="-115"/>
        <w:rPr>
          <w:rFonts w:ascii="Arial" w:hAnsi="Arial" w:cs="Arial"/>
          <w:sz w:val="22"/>
          <w:szCs w:val="22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  <w:bookmarkStart w:id="1" w:name="_GoBack"/>
      <w:bookmarkEnd w:id="1"/>
    </w:p>
    <w:p w:rsidR="002F7929" w:rsidRPr="004E211F" w:rsidRDefault="002F7929" w:rsidP="00482E74">
      <w:pPr>
        <w:tabs>
          <w:tab w:val="left" w:pos="720"/>
          <w:tab w:val="left" w:pos="9360"/>
          <w:tab w:val="left" w:pos="9600"/>
          <w:tab w:val="left" w:pos="10320"/>
          <w:tab w:val="left" w:pos="11040"/>
        </w:tabs>
        <w:spacing w:before="120"/>
        <w:ind w:left="720" w:right="-115"/>
        <w:rPr>
          <w:rFonts w:ascii="Arial" w:hAnsi="Arial" w:cs="Arial"/>
          <w:sz w:val="22"/>
          <w:szCs w:val="22"/>
          <w:u w:val="single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</w:p>
    <w:p w:rsidR="002F7929" w:rsidRPr="004E211F" w:rsidRDefault="002F7929" w:rsidP="00482E74">
      <w:pPr>
        <w:tabs>
          <w:tab w:val="left" w:pos="720"/>
          <w:tab w:val="left" w:pos="9360"/>
          <w:tab w:val="left" w:pos="9600"/>
          <w:tab w:val="left" w:pos="10320"/>
          <w:tab w:val="left" w:pos="11040"/>
        </w:tabs>
        <w:spacing w:before="120"/>
        <w:ind w:left="720" w:right="-115"/>
        <w:rPr>
          <w:rFonts w:ascii="Arial" w:hAnsi="Arial" w:cs="Arial"/>
          <w:sz w:val="22"/>
          <w:szCs w:val="22"/>
          <w:u w:val="single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</w:p>
    <w:p w:rsidR="001C3C7E" w:rsidRPr="004E211F" w:rsidRDefault="002F7929" w:rsidP="00482E74">
      <w:pPr>
        <w:tabs>
          <w:tab w:val="left" w:pos="720"/>
          <w:tab w:val="left" w:pos="9360"/>
          <w:tab w:val="left" w:pos="9600"/>
          <w:tab w:val="left" w:pos="10320"/>
          <w:tab w:val="left" w:pos="11040"/>
        </w:tabs>
        <w:spacing w:before="120"/>
        <w:ind w:left="720" w:right="-115"/>
        <w:rPr>
          <w:rFonts w:ascii="Arial" w:hAnsi="Arial" w:cs="Arial"/>
          <w:sz w:val="22"/>
          <w:szCs w:val="22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  <w:r w:rsidR="001C3C7E" w:rsidRPr="004E211F">
        <w:rPr>
          <w:rFonts w:ascii="Arial" w:hAnsi="Arial" w:cs="Arial"/>
          <w:sz w:val="22"/>
          <w:szCs w:val="22"/>
        </w:rPr>
        <w:t>.</w:t>
      </w:r>
    </w:p>
    <w:p w:rsidR="001C3C7E" w:rsidRPr="00BB64FC" w:rsidRDefault="001C3C7E" w:rsidP="004E211F">
      <w:pPr>
        <w:tabs>
          <w:tab w:val="left" w:pos="-1200"/>
          <w:tab w:val="left" w:pos="-480"/>
          <w:tab w:val="left" w:pos="240"/>
          <w:tab w:val="left" w:pos="72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20"/>
        <w:ind w:right="-115"/>
        <w:jc w:val="center"/>
        <w:rPr>
          <w:rFonts w:ascii="Arial" w:hAnsi="Arial" w:cs="Arial"/>
          <w:b/>
          <w:sz w:val="22"/>
          <w:szCs w:val="22"/>
        </w:rPr>
      </w:pPr>
      <w:r w:rsidRPr="00BB64FC">
        <w:rPr>
          <w:rFonts w:ascii="Arial" w:hAnsi="Arial" w:cs="Arial"/>
          <w:b/>
          <w:sz w:val="22"/>
          <w:szCs w:val="22"/>
        </w:rPr>
        <w:t>III. Conclusions of Law</w:t>
      </w:r>
    </w:p>
    <w:p w:rsidR="001C3C7E" w:rsidRPr="004E211F" w:rsidRDefault="001C3C7E" w:rsidP="007A4349">
      <w:pPr>
        <w:tabs>
          <w:tab w:val="left" w:pos="-1200"/>
          <w:tab w:val="left" w:pos="-480"/>
          <w:tab w:val="left" w:pos="720"/>
          <w:tab w:val="left" w:pos="144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20"/>
        <w:ind w:left="720" w:right="-115" w:hanging="720"/>
        <w:rPr>
          <w:rFonts w:ascii="Arial" w:hAnsi="Arial" w:cs="Arial"/>
          <w:sz w:val="22"/>
          <w:szCs w:val="22"/>
        </w:rPr>
      </w:pPr>
      <w:r w:rsidRPr="00277878">
        <w:rPr>
          <w:rFonts w:ascii="Arial" w:hAnsi="Arial" w:cs="Arial"/>
          <w:b/>
          <w:sz w:val="22"/>
          <w:szCs w:val="22"/>
        </w:rPr>
        <w:t>3.1</w:t>
      </w:r>
      <w:r w:rsidRPr="004E211F">
        <w:rPr>
          <w:rFonts w:ascii="Arial" w:hAnsi="Arial" w:cs="Arial"/>
          <w:sz w:val="22"/>
          <w:szCs w:val="22"/>
        </w:rPr>
        <w:tab/>
        <w:t>The court has jurisdiction over the parties.</w:t>
      </w:r>
    </w:p>
    <w:p w:rsidR="001C3C7E" w:rsidRPr="004E211F" w:rsidRDefault="001C3C7E" w:rsidP="007A4349">
      <w:pPr>
        <w:tabs>
          <w:tab w:val="left" w:pos="-1200"/>
          <w:tab w:val="left" w:pos="-480"/>
          <w:tab w:val="left" w:pos="720"/>
          <w:tab w:val="left" w:pos="144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20"/>
        <w:ind w:left="720" w:right="-115" w:hanging="720"/>
        <w:rPr>
          <w:rFonts w:ascii="Arial" w:hAnsi="Arial" w:cs="Arial"/>
          <w:sz w:val="22"/>
          <w:szCs w:val="22"/>
        </w:rPr>
      </w:pPr>
      <w:r w:rsidRPr="00277878">
        <w:rPr>
          <w:rFonts w:ascii="Arial" w:hAnsi="Arial" w:cs="Arial"/>
          <w:b/>
          <w:sz w:val="22"/>
          <w:szCs w:val="22"/>
        </w:rPr>
        <w:lastRenderedPageBreak/>
        <w:t>3.2</w:t>
      </w:r>
      <w:r w:rsidRPr="004E211F">
        <w:rPr>
          <w:rFonts w:ascii="Arial" w:hAnsi="Arial" w:cs="Arial"/>
          <w:sz w:val="22"/>
          <w:szCs w:val="22"/>
        </w:rPr>
        <w:tab/>
        <w:t>All parties received timely notice.</w:t>
      </w:r>
    </w:p>
    <w:p w:rsidR="001C3C7E" w:rsidRPr="004E211F" w:rsidRDefault="001C3C7E" w:rsidP="00277878">
      <w:pPr>
        <w:tabs>
          <w:tab w:val="left" w:pos="-720"/>
          <w:tab w:val="left" w:pos="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277878">
        <w:rPr>
          <w:rFonts w:ascii="Arial" w:hAnsi="Arial" w:cs="Arial"/>
          <w:b/>
          <w:sz w:val="22"/>
          <w:szCs w:val="22"/>
        </w:rPr>
        <w:t>3.3</w:t>
      </w:r>
      <w:r w:rsidRPr="004E211F">
        <w:rPr>
          <w:rFonts w:ascii="Arial" w:hAnsi="Arial" w:cs="Arial"/>
          <w:sz w:val="22"/>
          <w:szCs w:val="22"/>
        </w:rPr>
        <w:tab/>
      </w:r>
      <w:r w:rsidRPr="004E211F">
        <w:rPr>
          <w:rFonts w:ascii="Arial" w:hAnsi="Arial" w:cs="Arial"/>
          <w:b/>
          <w:sz w:val="22"/>
          <w:szCs w:val="22"/>
        </w:rPr>
        <w:t>Dependency</w:t>
      </w:r>
      <w:r w:rsidRPr="004E211F">
        <w:rPr>
          <w:rFonts w:ascii="Arial" w:hAnsi="Arial" w:cs="Arial"/>
          <w:sz w:val="22"/>
          <w:szCs w:val="22"/>
        </w:rPr>
        <w:t>:</w:t>
      </w:r>
    </w:p>
    <w:p w:rsidR="001C3C7E" w:rsidRPr="004E211F" w:rsidRDefault="00B93250" w:rsidP="00277878">
      <w:pPr>
        <w:tabs>
          <w:tab w:val="left" w:pos="-720"/>
          <w:tab w:val="left" w:pos="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4E211F">
        <w:rPr>
          <w:rFonts w:ascii="Arial" w:hAnsi="Arial" w:cs="Arial"/>
          <w:sz w:val="22"/>
          <w:szCs w:val="22"/>
        </w:rPr>
        <w:t>[  ]</w:t>
      </w:r>
      <w:proofErr w:type="gramEnd"/>
      <w:r w:rsidR="001C3C7E" w:rsidRPr="004E211F">
        <w:rPr>
          <w:rFonts w:ascii="Arial" w:hAnsi="Arial" w:cs="Arial"/>
          <w:sz w:val="22"/>
          <w:szCs w:val="22"/>
        </w:rPr>
        <w:tab/>
        <w:t xml:space="preserve">The youth is </w:t>
      </w:r>
      <w:r w:rsidR="001C3C7E" w:rsidRPr="00277878">
        <w:rPr>
          <w:rFonts w:ascii="Arial" w:hAnsi="Arial" w:cs="Arial"/>
          <w:b/>
          <w:sz w:val="22"/>
          <w:szCs w:val="22"/>
        </w:rPr>
        <w:t>not</w:t>
      </w:r>
      <w:r w:rsidR="001C3C7E" w:rsidRPr="004E211F">
        <w:rPr>
          <w:rFonts w:ascii="Arial" w:hAnsi="Arial" w:cs="Arial"/>
          <w:sz w:val="22"/>
          <w:szCs w:val="22"/>
        </w:rPr>
        <w:t xml:space="preserve"> dependent and the matter should be dismissed.</w:t>
      </w:r>
    </w:p>
    <w:p w:rsidR="001C3C7E" w:rsidRPr="004E211F" w:rsidRDefault="00B93250" w:rsidP="00277878">
      <w:pPr>
        <w:tabs>
          <w:tab w:val="left" w:pos="-720"/>
          <w:tab w:val="left" w:pos="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4E211F">
        <w:rPr>
          <w:rFonts w:ascii="Arial" w:hAnsi="Arial" w:cs="Arial"/>
          <w:sz w:val="22"/>
          <w:szCs w:val="22"/>
        </w:rPr>
        <w:t>[  ]</w:t>
      </w:r>
      <w:proofErr w:type="gramEnd"/>
      <w:r w:rsidR="001C3C7E" w:rsidRPr="004E211F">
        <w:rPr>
          <w:rFonts w:ascii="Arial" w:hAnsi="Arial" w:cs="Arial"/>
          <w:sz w:val="22"/>
          <w:szCs w:val="22"/>
        </w:rPr>
        <w:tab/>
        <w:t>The youth is dependent pursuant to RCW 13.34.030(6)</w:t>
      </w:r>
      <w:r w:rsidR="002941EC" w:rsidRPr="004E211F">
        <w:rPr>
          <w:rFonts w:ascii="Arial" w:hAnsi="Arial" w:cs="Arial"/>
          <w:sz w:val="22"/>
          <w:szCs w:val="22"/>
        </w:rPr>
        <w:t>(d)</w:t>
      </w:r>
      <w:r w:rsidR="001C3C7E" w:rsidRPr="004E211F">
        <w:rPr>
          <w:rFonts w:ascii="Arial" w:hAnsi="Arial" w:cs="Arial"/>
          <w:sz w:val="22"/>
          <w:szCs w:val="22"/>
        </w:rPr>
        <w:t>.</w:t>
      </w:r>
    </w:p>
    <w:p w:rsidR="001C3C7E" w:rsidRPr="004E211F" w:rsidRDefault="001C3C7E" w:rsidP="004E211F">
      <w:pPr>
        <w:tabs>
          <w:tab w:val="left" w:pos="-720"/>
          <w:tab w:val="left" w:pos="0"/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277878">
        <w:rPr>
          <w:rFonts w:ascii="Arial" w:hAnsi="Arial" w:cs="Arial"/>
          <w:b/>
          <w:sz w:val="22"/>
          <w:szCs w:val="22"/>
        </w:rPr>
        <w:t>3.4</w:t>
      </w:r>
      <w:r w:rsidRPr="004E211F">
        <w:rPr>
          <w:rFonts w:ascii="Arial" w:hAnsi="Arial" w:cs="Arial"/>
          <w:sz w:val="22"/>
          <w:szCs w:val="22"/>
        </w:rPr>
        <w:tab/>
      </w:r>
      <w:r w:rsidRPr="004E211F">
        <w:rPr>
          <w:rFonts w:ascii="Arial" w:hAnsi="Arial" w:cs="Arial"/>
          <w:b/>
          <w:sz w:val="22"/>
          <w:szCs w:val="22"/>
        </w:rPr>
        <w:t>Other</w:t>
      </w:r>
      <w:r w:rsidRPr="004E211F">
        <w:rPr>
          <w:rFonts w:ascii="Arial" w:hAnsi="Arial" w:cs="Arial"/>
          <w:sz w:val="22"/>
          <w:szCs w:val="22"/>
        </w:rPr>
        <w:t>:</w:t>
      </w:r>
    </w:p>
    <w:p w:rsidR="002F7929" w:rsidRPr="004E211F" w:rsidRDefault="002F7929" w:rsidP="00482E74">
      <w:pPr>
        <w:tabs>
          <w:tab w:val="left" w:pos="720"/>
          <w:tab w:val="left" w:pos="9360"/>
          <w:tab w:val="left" w:pos="9600"/>
          <w:tab w:val="left" w:pos="10320"/>
          <w:tab w:val="left" w:pos="1104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</w:p>
    <w:p w:rsidR="002F7929" w:rsidRPr="004E211F" w:rsidRDefault="002F7929" w:rsidP="00482E74">
      <w:pPr>
        <w:tabs>
          <w:tab w:val="left" w:pos="720"/>
          <w:tab w:val="left" w:pos="9360"/>
          <w:tab w:val="left" w:pos="9600"/>
          <w:tab w:val="left" w:pos="10320"/>
          <w:tab w:val="left" w:pos="1104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</w:p>
    <w:p w:rsidR="002F7929" w:rsidRPr="004E211F" w:rsidRDefault="002F7929" w:rsidP="00482E74">
      <w:pPr>
        <w:tabs>
          <w:tab w:val="left" w:pos="720"/>
          <w:tab w:val="left" w:pos="9360"/>
          <w:tab w:val="left" w:pos="9600"/>
          <w:tab w:val="left" w:pos="10320"/>
          <w:tab w:val="left" w:pos="1104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  <w:r w:rsidRPr="004E211F">
        <w:rPr>
          <w:rFonts w:ascii="Arial" w:hAnsi="Arial" w:cs="Arial"/>
          <w:sz w:val="22"/>
          <w:szCs w:val="22"/>
        </w:rPr>
        <w:t>.</w:t>
      </w:r>
    </w:p>
    <w:p w:rsidR="001C3C7E" w:rsidRPr="00BB64FC" w:rsidRDefault="001C3C7E" w:rsidP="00277878">
      <w:pPr>
        <w:tabs>
          <w:tab w:val="center" w:pos="4980"/>
        </w:tabs>
        <w:spacing w:before="120"/>
        <w:ind w:right="-115"/>
        <w:jc w:val="center"/>
        <w:rPr>
          <w:rFonts w:ascii="Arial" w:hAnsi="Arial" w:cs="Arial"/>
          <w:b/>
          <w:sz w:val="22"/>
          <w:szCs w:val="22"/>
        </w:rPr>
      </w:pPr>
      <w:r w:rsidRPr="00BB64FC">
        <w:rPr>
          <w:rFonts w:ascii="Arial" w:hAnsi="Arial" w:cs="Arial"/>
          <w:b/>
          <w:sz w:val="22"/>
          <w:szCs w:val="22"/>
        </w:rPr>
        <w:t>IV.  Order</w:t>
      </w:r>
    </w:p>
    <w:p w:rsidR="001C3C7E" w:rsidRPr="004E211F" w:rsidRDefault="001C3C7E" w:rsidP="006F10BB">
      <w:pPr>
        <w:tabs>
          <w:tab w:val="left" w:pos="-720"/>
          <w:tab w:val="left" w:pos="720"/>
        </w:tabs>
        <w:suppressAutoHyphens/>
        <w:overflowPunct/>
        <w:autoSpaceDE/>
        <w:autoSpaceDN/>
        <w:adjustRightInd/>
        <w:spacing w:before="120"/>
        <w:ind w:left="1080" w:hanging="1080"/>
        <w:textAlignment w:val="auto"/>
        <w:rPr>
          <w:rFonts w:ascii="Arial" w:hAnsi="Arial" w:cs="Arial"/>
          <w:spacing w:val="-3"/>
          <w:sz w:val="22"/>
          <w:szCs w:val="22"/>
        </w:rPr>
      </w:pPr>
      <w:r w:rsidRPr="00277878">
        <w:rPr>
          <w:rFonts w:ascii="Arial" w:hAnsi="Arial" w:cs="Arial"/>
          <w:b/>
          <w:spacing w:val="-3"/>
          <w:sz w:val="22"/>
          <w:szCs w:val="22"/>
        </w:rPr>
        <w:t>4.1</w:t>
      </w:r>
      <w:r w:rsidRPr="004E211F">
        <w:rPr>
          <w:rFonts w:ascii="Arial" w:hAnsi="Arial" w:cs="Arial"/>
          <w:spacing w:val="-3"/>
          <w:sz w:val="22"/>
          <w:szCs w:val="22"/>
        </w:rPr>
        <w:tab/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pacing w:val="-3"/>
          <w:sz w:val="22"/>
          <w:szCs w:val="22"/>
        </w:rPr>
        <w:tab/>
      </w:r>
      <w:r w:rsidR="006D7584">
        <w:rPr>
          <w:rFonts w:ascii="Arial" w:hAnsi="Arial" w:cs="Arial"/>
          <w:spacing w:val="-3"/>
          <w:sz w:val="22"/>
          <w:szCs w:val="22"/>
        </w:rPr>
        <w:t>T</w:t>
      </w:r>
      <w:r w:rsidRPr="004E211F">
        <w:rPr>
          <w:rFonts w:ascii="Arial" w:hAnsi="Arial" w:cs="Arial"/>
          <w:spacing w:val="-3"/>
          <w:sz w:val="22"/>
          <w:szCs w:val="22"/>
        </w:rPr>
        <w:t>his petition</w:t>
      </w:r>
      <w:r w:rsidR="006D7584">
        <w:rPr>
          <w:rFonts w:ascii="Arial" w:hAnsi="Arial" w:cs="Arial"/>
          <w:spacing w:val="-3"/>
          <w:sz w:val="22"/>
          <w:szCs w:val="22"/>
        </w:rPr>
        <w:t xml:space="preserve"> is denied</w:t>
      </w:r>
      <w:r w:rsidRPr="004E211F">
        <w:rPr>
          <w:rFonts w:ascii="Arial" w:hAnsi="Arial" w:cs="Arial"/>
          <w:spacing w:val="-3"/>
          <w:sz w:val="22"/>
          <w:szCs w:val="22"/>
        </w:rPr>
        <w:t>. A se</w:t>
      </w:r>
      <w:r w:rsidR="006D7584">
        <w:rPr>
          <w:rFonts w:ascii="Arial" w:hAnsi="Arial" w:cs="Arial"/>
          <w:spacing w:val="-3"/>
          <w:sz w:val="22"/>
          <w:szCs w:val="22"/>
        </w:rPr>
        <w:t>p</w:t>
      </w:r>
      <w:r w:rsidRPr="004E211F">
        <w:rPr>
          <w:rFonts w:ascii="Arial" w:hAnsi="Arial" w:cs="Arial"/>
          <w:spacing w:val="-3"/>
          <w:sz w:val="22"/>
          <w:szCs w:val="22"/>
        </w:rPr>
        <w:t xml:space="preserve">arate </w:t>
      </w:r>
      <w:r w:rsidRPr="004E211F">
        <w:rPr>
          <w:rFonts w:ascii="Arial" w:hAnsi="Arial" w:cs="Arial"/>
          <w:i/>
          <w:spacing w:val="-3"/>
          <w:sz w:val="22"/>
          <w:szCs w:val="22"/>
        </w:rPr>
        <w:t>Order Dismissing Dependency</w:t>
      </w:r>
      <w:r w:rsidRPr="004E211F">
        <w:rPr>
          <w:rFonts w:ascii="Arial" w:hAnsi="Arial" w:cs="Arial"/>
          <w:spacing w:val="-3"/>
          <w:sz w:val="22"/>
          <w:szCs w:val="22"/>
        </w:rPr>
        <w:t xml:space="preserve"> shall be entered.</w:t>
      </w:r>
    </w:p>
    <w:p w:rsidR="001C3C7E" w:rsidRPr="004E211F" w:rsidRDefault="001C3C7E" w:rsidP="006F10BB">
      <w:pPr>
        <w:tabs>
          <w:tab w:val="left" w:pos="-720"/>
          <w:tab w:val="left" w:pos="720"/>
        </w:tabs>
        <w:suppressAutoHyphens/>
        <w:overflowPunct/>
        <w:autoSpaceDE/>
        <w:autoSpaceDN/>
        <w:adjustRightInd/>
        <w:spacing w:before="120"/>
        <w:ind w:left="1080" w:hanging="1080"/>
        <w:textAlignment w:val="auto"/>
        <w:rPr>
          <w:rFonts w:ascii="Arial" w:hAnsi="Arial" w:cs="Arial"/>
          <w:spacing w:val="-3"/>
          <w:sz w:val="22"/>
          <w:szCs w:val="22"/>
        </w:rPr>
      </w:pPr>
      <w:r w:rsidRPr="00277878">
        <w:rPr>
          <w:rFonts w:ascii="Arial" w:hAnsi="Arial" w:cs="Arial"/>
          <w:b/>
          <w:spacing w:val="-3"/>
          <w:sz w:val="22"/>
          <w:szCs w:val="22"/>
        </w:rPr>
        <w:t>4.2</w:t>
      </w:r>
      <w:r w:rsidRPr="004E211F">
        <w:rPr>
          <w:rFonts w:ascii="Arial" w:hAnsi="Arial" w:cs="Arial"/>
          <w:spacing w:val="-3"/>
          <w:sz w:val="22"/>
          <w:szCs w:val="22"/>
        </w:rPr>
        <w:tab/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pacing w:val="-3"/>
          <w:sz w:val="22"/>
          <w:szCs w:val="22"/>
        </w:rPr>
        <w:tab/>
      </w:r>
      <w:r w:rsidR="006D7584">
        <w:rPr>
          <w:rFonts w:ascii="Arial" w:hAnsi="Arial" w:cs="Arial"/>
          <w:spacing w:val="-3"/>
          <w:sz w:val="22"/>
          <w:szCs w:val="22"/>
        </w:rPr>
        <w:t>T</w:t>
      </w:r>
      <w:r w:rsidRPr="004E211F">
        <w:rPr>
          <w:rFonts w:ascii="Arial" w:hAnsi="Arial" w:cs="Arial"/>
          <w:spacing w:val="-3"/>
          <w:sz w:val="22"/>
          <w:szCs w:val="22"/>
        </w:rPr>
        <w:t>his petition</w:t>
      </w:r>
      <w:r w:rsidR="006D7584">
        <w:rPr>
          <w:rFonts w:ascii="Arial" w:hAnsi="Arial" w:cs="Arial"/>
          <w:spacing w:val="-3"/>
          <w:sz w:val="22"/>
          <w:szCs w:val="22"/>
        </w:rPr>
        <w:t xml:space="preserve"> is granted</w:t>
      </w:r>
      <w:r w:rsidRPr="004E211F">
        <w:rPr>
          <w:rFonts w:ascii="Arial" w:hAnsi="Arial" w:cs="Arial"/>
          <w:spacing w:val="-3"/>
          <w:sz w:val="22"/>
          <w:szCs w:val="22"/>
        </w:rPr>
        <w:t>. The youth is dependent under RCW 13.34.030(6)</w:t>
      </w:r>
      <w:r w:rsidR="002941EC" w:rsidRPr="004E211F">
        <w:rPr>
          <w:rFonts w:ascii="Arial" w:hAnsi="Arial" w:cs="Arial"/>
          <w:spacing w:val="-3"/>
          <w:sz w:val="22"/>
          <w:szCs w:val="22"/>
        </w:rPr>
        <w:t>(d)</w:t>
      </w:r>
      <w:r w:rsidRPr="004E211F">
        <w:rPr>
          <w:rFonts w:ascii="Arial" w:hAnsi="Arial" w:cs="Arial"/>
          <w:spacing w:val="-3"/>
          <w:sz w:val="22"/>
          <w:szCs w:val="22"/>
        </w:rPr>
        <w:t>.</w:t>
      </w:r>
    </w:p>
    <w:p w:rsidR="001C3C7E" w:rsidRPr="004E211F" w:rsidRDefault="001C3C7E" w:rsidP="006F10BB">
      <w:pPr>
        <w:tabs>
          <w:tab w:val="left" w:pos="720"/>
          <w:tab w:val="left" w:pos="1440"/>
          <w:tab w:val="left" w:pos="2160"/>
        </w:tabs>
        <w:suppressAutoHyphens/>
        <w:overflowPunct/>
        <w:autoSpaceDE/>
        <w:autoSpaceDN/>
        <w:adjustRightInd/>
        <w:spacing w:before="120"/>
        <w:ind w:left="1080" w:hanging="1080"/>
        <w:textAlignment w:val="auto"/>
        <w:rPr>
          <w:rFonts w:ascii="Arial" w:hAnsi="Arial" w:cs="Arial"/>
          <w:spacing w:val="-3"/>
          <w:sz w:val="22"/>
          <w:szCs w:val="22"/>
        </w:rPr>
      </w:pPr>
      <w:r w:rsidRPr="00277878">
        <w:rPr>
          <w:rFonts w:ascii="Arial" w:hAnsi="Arial" w:cs="Arial"/>
          <w:b/>
          <w:spacing w:val="-3"/>
          <w:sz w:val="22"/>
          <w:szCs w:val="22"/>
        </w:rPr>
        <w:t>4.3</w:t>
      </w:r>
      <w:r w:rsidRPr="004E211F">
        <w:rPr>
          <w:rFonts w:ascii="Arial" w:hAnsi="Arial" w:cs="Arial"/>
          <w:spacing w:val="-3"/>
          <w:sz w:val="22"/>
          <w:szCs w:val="22"/>
        </w:rPr>
        <w:tab/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pacing w:val="-3"/>
          <w:sz w:val="22"/>
          <w:szCs w:val="22"/>
        </w:rPr>
        <w:tab/>
        <w:t>The youth:</w:t>
      </w:r>
    </w:p>
    <w:p w:rsidR="006F10BB" w:rsidRDefault="00B93250" w:rsidP="006F10BB">
      <w:pPr>
        <w:tabs>
          <w:tab w:val="left" w:pos="8730"/>
        </w:tabs>
        <w:suppressAutoHyphens/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hAnsi="Arial" w:cs="Arial"/>
          <w:spacing w:val="-3"/>
          <w:sz w:val="22"/>
          <w:szCs w:val="22"/>
        </w:rPr>
      </w:pPr>
      <w:proofErr w:type="gramStart"/>
      <w:r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1C3C7E" w:rsidRPr="004E211F">
        <w:rPr>
          <w:rFonts w:ascii="Arial" w:hAnsi="Arial" w:cs="Arial"/>
          <w:spacing w:val="-3"/>
          <w:sz w:val="22"/>
          <w:szCs w:val="22"/>
        </w:rPr>
        <w:tab/>
        <w:t xml:space="preserve">is appointed </w:t>
      </w:r>
      <w:r w:rsidR="00525D82">
        <w:rPr>
          <w:rFonts w:ascii="Arial" w:hAnsi="Arial" w:cs="Arial"/>
          <w:spacing w:val="-3"/>
          <w:sz w:val="22"/>
          <w:szCs w:val="22"/>
        </w:rPr>
        <w:t>a lawyer</w:t>
      </w:r>
      <w:r w:rsidR="00525D82" w:rsidRPr="004E211F">
        <w:rPr>
          <w:rFonts w:ascii="Arial" w:hAnsi="Arial" w:cs="Arial"/>
          <w:spacing w:val="-3"/>
          <w:sz w:val="22"/>
          <w:szCs w:val="22"/>
        </w:rPr>
        <w:t xml:space="preserve"> </w:t>
      </w:r>
      <w:r w:rsidR="000A60D8" w:rsidRPr="004E211F">
        <w:rPr>
          <w:rFonts w:ascii="Arial" w:hAnsi="Arial" w:cs="Arial"/>
          <w:spacing w:val="-3"/>
          <w:sz w:val="22"/>
          <w:szCs w:val="22"/>
        </w:rPr>
        <w:t>(name)</w:t>
      </w:r>
      <w:r w:rsidR="002F7929" w:rsidRPr="004E211F">
        <w:rPr>
          <w:rFonts w:ascii="Arial" w:hAnsi="Arial" w:cs="Arial"/>
          <w:spacing w:val="-3"/>
          <w:sz w:val="22"/>
          <w:szCs w:val="22"/>
        </w:rPr>
        <w:t xml:space="preserve"> </w:t>
      </w:r>
      <w:r w:rsidR="002F7929" w:rsidRPr="004E211F">
        <w:rPr>
          <w:rFonts w:ascii="Arial" w:hAnsi="Arial" w:cs="Arial"/>
          <w:spacing w:val="-3"/>
          <w:sz w:val="22"/>
          <w:szCs w:val="22"/>
          <w:u w:val="single"/>
        </w:rPr>
        <w:tab/>
      </w:r>
      <w:r w:rsidR="001C3C7E" w:rsidRPr="004E211F">
        <w:rPr>
          <w:rFonts w:ascii="Arial" w:hAnsi="Arial" w:cs="Arial"/>
          <w:spacing w:val="-3"/>
          <w:sz w:val="22"/>
          <w:szCs w:val="22"/>
        </w:rPr>
        <w:t>, or</w:t>
      </w:r>
    </w:p>
    <w:p w:rsidR="001C3C7E" w:rsidRPr="004E211F" w:rsidRDefault="00B93250" w:rsidP="006F10BB">
      <w:pPr>
        <w:tabs>
          <w:tab w:val="left" w:pos="8730"/>
        </w:tabs>
        <w:suppressAutoHyphens/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hAnsi="Arial" w:cs="Arial"/>
          <w:spacing w:val="-3"/>
          <w:sz w:val="22"/>
          <w:szCs w:val="22"/>
        </w:rPr>
      </w:pPr>
      <w:proofErr w:type="gramStart"/>
      <w:r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1C3C7E" w:rsidRPr="004E211F">
        <w:rPr>
          <w:rFonts w:ascii="Arial" w:hAnsi="Arial" w:cs="Arial"/>
          <w:spacing w:val="-3"/>
          <w:sz w:val="22"/>
          <w:szCs w:val="22"/>
        </w:rPr>
        <w:tab/>
        <w:t xml:space="preserve">has already been appointed </w:t>
      </w:r>
      <w:r w:rsidR="00525D82">
        <w:rPr>
          <w:rFonts w:ascii="Arial" w:hAnsi="Arial" w:cs="Arial"/>
          <w:spacing w:val="-3"/>
          <w:sz w:val="22"/>
          <w:szCs w:val="22"/>
        </w:rPr>
        <w:t>a lawyer</w:t>
      </w:r>
      <w:r w:rsidR="001C3C7E" w:rsidRPr="004E211F">
        <w:rPr>
          <w:rFonts w:ascii="Arial" w:hAnsi="Arial" w:cs="Arial"/>
          <w:spacing w:val="-3"/>
          <w:sz w:val="22"/>
          <w:szCs w:val="22"/>
        </w:rPr>
        <w:t>, and the appointment continues.</w:t>
      </w:r>
    </w:p>
    <w:p w:rsidR="001C3C7E" w:rsidRPr="004E211F" w:rsidRDefault="001C3C7E" w:rsidP="006F10BB">
      <w:pPr>
        <w:tabs>
          <w:tab w:val="left" w:pos="720"/>
        </w:tabs>
        <w:suppressAutoHyphens/>
        <w:overflowPunct/>
        <w:autoSpaceDE/>
        <w:autoSpaceDN/>
        <w:adjustRightInd/>
        <w:spacing w:before="120"/>
        <w:ind w:left="1080" w:hanging="1080"/>
        <w:textAlignment w:val="auto"/>
        <w:rPr>
          <w:rFonts w:ascii="Arial" w:hAnsi="Arial" w:cs="Arial"/>
          <w:sz w:val="22"/>
          <w:szCs w:val="22"/>
        </w:rPr>
      </w:pPr>
      <w:r w:rsidRPr="00277878">
        <w:rPr>
          <w:rFonts w:ascii="Arial" w:hAnsi="Arial" w:cs="Arial"/>
          <w:b/>
          <w:sz w:val="22"/>
          <w:szCs w:val="22"/>
        </w:rPr>
        <w:t>4.4</w:t>
      </w:r>
      <w:r w:rsidRPr="004E211F">
        <w:rPr>
          <w:rFonts w:ascii="Arial" w:hAnsi="Arial" w:cs="Arial"/>
          <w:sz w:val="22"/>
          <w:szCs w:val="22"/>
        </w:rPr>
        <w:tab/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z w:val="22"/>
          <w:szCs w:val="22"/>
        </w:rPr>
        <w:tab/>
        <w:t xml:space="preserve">The youth shall be in </w:t>
      </w:r>
      <w:r w:rsidR="00A0780A">
        <w:rPr>
          <w:rFonts w:ascii="Arial" w:hAnsi="Arial" w:cs="Arial"/>
          <w:sz w:val="22"/>
          <w:szCs w:val="22"/>
        </w:rPr>
        <w:t>the care and custody</w:t>
      </w:r>
      <w:r w:rsidRPr="004E211F">
        <w:rPr>
          <w:rFonts w:ascii="Arial" w:hAnsi="Arial" w:cs="Arial"/>
          <w:sz w:val="22"/>
          <w:szCs w:val="22"/>
        </w:rPr>
        <w:t xml:space="preserve"> of </w:t>
      </w:r>
      <w:r w:rsidR="00B0717F" w:rsidRPr="004E211F">
        <w:rPr>
          <w:rFonts w:ascii="Arial" w:hAnsi="Arial" w:cs="Arial"/>
          <w:sz w:val="22"/>
          <w:szCs w:val="22"/>
        </w:rPr>
        <w:t>DCYF</w:t>
      </w:r>
      <w:r w:rsidRPr="004E211F">
        <w:rPr>
          <w:rFonts w:ascii="Arial" w:hAnsi="Arial" w:cs="Arial"/>
          <w:sz w:val="22"/>
          <w:szCs w:val="22"/>
        </w:rPr>
        <w:t xml:space="preserve"> </w:t>
      </w:r>
      <w:r w:rsidR="00A0780A">
        <w:rPr>
          <w:rFonts w:ascii="Arial" w:hAnsi="Arial" w:cs="Arial"/>
          <w:sz w:val="22"/>
          <w:szCs w:val="22"/>
        </w:rPr>
        <w:t>and placed in</w:t>
      </w:r>
      <w:r w:rsidRPr="004E211F">
        <w:rPr>
          <w:rFonts w:ascii="Arial" w:hAnsi="Arial" w:cs="Arial"/>
          <w:sz w:val="22"/>
          <w:szCs w:val="22"/>
        </w:rPr>
        <w:t>:</w:t>
      </w:r>
    </w:p>
    <w:p w:rsidR="008C6DCC" w:rsidRPr="004E211F" w:rsidRDefault="008C6DCC" w:rsidP="006F10BB">
      <w:pPr>
        <w:tabs>
          <w:tab w:val="left" w:pos="-1200"/>
          <w:tab w:val="left" w:pos="-480"/>
          <w:tab w:val="left" w:pos="240"/>
          <w:tab w:val="left" w:pos="2400"/>
          <w:tab w:val="left" w:pos="3120"/>
          <w:tab w:val="left" w:pos="3840"/>
          <w:tab w:val="left" w:pos="4560"/>
          <w:tab w:val="left" w:pos="9360"/>
          <w:tab w:val="left" w:pos="110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E211F">
        <w:rPr>
          <w:rFonts w:ascii="Arial" w:hAnsi="Arial" w:cs="Arial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z w:val="22"/>
          <w:szCs w:val="22"/>
        </w:rPr>
        <w:tab/>
        <w:t xml:space="preserve">Relative placement with (name) </w:t>
      </w:r>
      <w:r w:rsidRPr="004E211F">
        <w:rPr>
          <w:rFonts w:ascii="Arial" w:hAnsi="Arial" w:cs="Arial"/>
          <w:sz w:val="22"/>
          <w:szCs w:val="22"/>
          <w:u w:val="single"/>
        </w:rPr>
        <w:tab/>
      </w:r>
      <w:r w:rsidRPr="004E211F">
        <w:rPr>
          <w:rFonts w:ascii="Arial" w:hAnsi="Arial" w:cs="Arial"/>
          <w:sz w:val="22"/>
          <w:szCs w:val="22"/>
        </w:rPr>
        <w:t>.</w:t>
      </w:r>
    </w:p>
    <w:p w:rsidR="001C3C7E" w:rsidRPr="004E211F" w:rsidRDefault="00B93250" w:rsidP="006F10BB">
      <w:pPr>
        <w:tabs>
          <w:tab w:val="left" w:pos="-1200"/>
          <w:tab w:val="left" w:pos="-480"/>
          <w:tab w:val="left" w:pos="240"/>
          <w:tab w:val="left" w:pos="216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8160"/>
          <w:tab w:val="left" w:pos="8190"/>
          <w:tab w:val="left" w:pos="8880"/>
          <w:tab w:val="left" w:pos="9600"/>
          <w:tab w:val="left" w:pos="10320"/>
          <w:tab w:val="left" w:pos="11040"/>
        </w:tabs>
        <w:spacing w:before="120"/>
        <w:ind w:left="1440" w:right="-115" w:hanging="360"/>
        <w:rPr>
          <w:rFonts w:ascii="Arial" w:hAnsi="Arial" w:cs="Arial"/>
          <w:sz w:val="22"/>
          <w:szCs w:val="22"/>
        </w:rPr>
      </w:pPr>
      <w:proofErr w:type="gramStart"/>
      <w:r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1C3C7E" w:rsidRPr="004E211F">
        <w:rPr>
          <w:rFonts w:ascii="Arial" w:hAnsi="Arial" w:cs="Arial"/>
          <w:sz w:val="22"/>
          <w:szCs w:val="22"/>
        </w:rPr>
        <w:tab/>
      </w:r>
      <w:r w:rsidR="008C6DCC" w:rsidRPr="004E211F">
        <w:rPr>
          <w:rFonts w:ascii="Arial" w:hAnsi="Arial" w:cs="Arial"/>
          <w:sz w:val="22"/>
          <w:szCs w:val="22"/>
        </w:rPr>
        <w:t>F</w:t>
      </w:r>
      <w:r w:rsidR="001C3C7E" w:rsidRPr="004E211F">
        <w:rPr>
          <w:rFonts w:ascii="Arial" w:hAnsi="Arial" w:cs="Arial"/>
          <w:sz w:val="22"/>
          <w:szCs w:val="22"/>
        </w:rPr>
        <w:t>oster home.</w:t>
      </w:r>
    </w:p>
    <w:p w:rsidR="001C3C7E" w:rsidRPr="004E211F" w:rsidRDefault="00B93250" w:rsidP="00F9039F">
      <w:pPr>
        <w:tabs>
          <w:tab w:val="left" w:pos="927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1C3C7E" w:rsidRPr="004E211F">
        <w:rPr>
          <w:rFonts w:ascii="Arial" w:hAnsi="Arial" w:cs="Arial"/>
          <w:sz w:val="22"/>
          <w:szCs w:val="22"/>
        </w:rPr>
        <w:tab/>
      </w:r>
      <w:r w:rsidR="008C6DCC" w:rsidRPr="004E211F">
        <w:rPr>
          <w:rFonts w:ascii="Arial" w:hAnsi="Arial" w:cs="Arial"/>
          <w:sz w:val="22"/>
          <w:szCs w:val="22"/>
        </w:rPr>
        <w:t>T</w:t>
      </w:r>
      <w:r w:rsidR="001C3C7E" w:rsidRPr="004E211F">
        <w:rPr>
          <w:rFonts w:ascii="Arial" w:hAnsi="Arial" w:cs="Arial"/>
          <w:sz w:val="22"/>
          <w:szCs w:val="22"/>
        </w:rPr>
        <w:t xml:space="preserve">he home of a suitable person </w:t>
      </w:r>
      <w:r w:rsidR="000A60D8" w:rsidRPr="004E211F">
        <w:rPr>
          <w:rFonts w:ascii="Arial" w:hAnsi="Arial" w:cs="Arial"/>
          <w:sz w:val="22"/>
          <w:szCs w:val="22"/>
        </w:rPr>
        <w:t>(name)</w:t>
      </w:r>
      <w:r w:rsidR="00A77E28" w:rsidRPr="004E211F">
        <w:rPr>
          <w:rFonts w:ascii="Arial" w:hAnsi="Arial" w:cs="Arial"/>
          <w:sz w:val="22"/>
          <w:szCs w:val="22"/>
        </w:rPr>
        <w:t xml:space="preserve"> </w:t>
      </w:r>
      <w:r w:rsidR="00A77E28" w:rsidRPr="004E211F">
        <w:rPr>
          <w:rFonts w:ascii="Arial" w:hAnsi="Arial" w:cs="Arial"/>
          <w:sz w:val="22"/>
          <w:szCs w:val="22"/>
          <w:u w:val="single"/>
        </w:rPr>
        <w:tab/>
      </w:r>
      <w:r w:rsidR="001C3C7E" w:rsidRPr="004E211F">
        <w:rPr>
          <w:rFonts w:ascii="Arial" w:hAnsi="Arial" w:cs="Arial"/>
          <w:sz w:val="22"/>
          <w:szCs w:val="22"/>
        </w:rPr>
        <w:t>.</w:t>
      </w:r>
    </w:p>
    <w:p w:rsidR="001C3C7E" w:rsidRPr="004E211F" w:rsidRDefault="00B93250" w:rsidP="006F10BB">
      <w:pPr>
        <w:tabs>
          <w:tab w:val="left" w:pos="-1200"/>
          <w:tab w:val="left" w:pos="-480"/>
          <w:tab w:val="left" w:pos="240"/>
          <w:tab w:val="left" w:pos="216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8160"/>
          <w:tab w:val="left" w:pos="8190"/>
          <w:tab w:val="left" w:pos="8880"/>
          <w:tab w:val="left" w:pos="9600"/>
          <w:tab w:val="left" w:pos="10320"/>
          <w:tab w:val="left" w:pos="11040"/>
        </w:tabs>
        <w:spacing w:before="120"/>
        <w:ind w:left="1440" w:right="-120" w:hanging="360"/>
        <w:rPr>
          <w:rFonts w:ascii="Arial" w:hAnsi="Arial" w:cs="Arial"/>
          <w:sz w:val="22"/>
          <w:szCs w:val="22"/>
        </w:rPr>
      </w:pPr>
      <w:proofErr w:type="gramStart"/>
      <w:r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1C3C7E" w:rsidRPr="004E211F">
        <w:rPr>
          <w:rFonts w:ascii="Arial" w:hAnsi="Arial" w:cs="Arial"/>
          <w:sz w:val="22"/>
          <w:szCs w:val="22"/>
        </w:rPr>
        <w:tab/>
      </w:r>
      <w:r w:rsidR="008C6DCC" w:rsidRPr="004E211F">
        <w:rPr>
          <w:rFonts w:ascii="Arial" w:hAnsi="Arial" w:cs="Arial"/>
          <w:sz w:val="22"/>
          <w:szCs w:val="22"/>
        </w:rPr>
        <w:t>T</w:t>
      </w:r>
      <w:r w:rsidR="001C3C7E" w:rsidRPr="004E211F">
        <w:rPr>
          <w:rFonts w:ascii="Arial" w:hAnsi="Arial" w:cs="Arial"/>
          <w:sz w:val="22"/>
          <w:szCs w:val="22"/>
        </w:rPr>
        <w:t>he home of an adoptive parent or other person with whom the child’s siblings or half-siblings live.</w:t>
      </w:r>
    </w:p>
    <w:p w:rsidR="001C3C7E" w:rsidRPr="004E211F" w:rsidRDefault="00B93250" w:rsidP="00277878">
      <w:pPr>
        <w:tabs>
          <w:tab w:val="left" w:pos="93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E211F">
        <w:rPr>
          <w:rFonts w:ascii="Arial" w:hAnsi="Arial" w:cs="Arial"/>
          <w:sz w:val="22"/>
          <w:szCs w:val="22"/>
        </w:rPr>
        <w:t>[  ]</w:t>
      </w:r>
      <w:proofErr w:type="gramEnd"/>
      <w:r w:rsidR="001C3C7E" w:rsidRPr="004E211F">
        <w:rPr>
          <w:rFonts w:ascii="Arial" w:hAnsi="Arial" w:cs="Arial"/>
          <w:sz w:val="22"/>
          <w:szCs w:val="22"/>
        </w:rPr>
        <w:tab/>
        <w:t xml:space="preserve">Supervised independent living setting as follows: </w:t>
      </w:r>
      <w:r w:rsidR="00A77E28" w:rsidRPr="004E211F">
        <w:rPr>
          <w:rFonts w:ascii="Arial" w:hAnsi="Arial" w:cs="Arial"/>
          <w:sz w:val="22"/>
          <w:szCs w:val="22"/>
          <w:u w:val="single"/>
        </w:rPr>
        <w:tab/>
      </w:r>
    </w:p>
    <w:p w:rsidR="001C3C7E" w:rsidRPr="004E211F" w:rsidRDefault="001C3C7E" w:rsidP="00F9039F">
      <w:pPr>
        <w:tabs>
          <w:tab w:val="left" w:pos="-1200"/>
          <w:tab w:val="left" w:pos="-48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  <w:r w:rsidRPr="004E211F">
        <w:rPr>
          <w:rFonts w:ascii="Arial" w:hAnsi="Arial" w:cs="Arial"/>
          <w:sz w:val="22"/>
          <w:szCs w:val="22"/>
        </w:rPr>
        <w:t>.</w:t>
      </w:r>
    </w:p>
    <w:p w:rsidR="001C3C7E" w:rsidRPr="004E211F" w:rsidRDefault="00B93250" w:rsidP="006F10BB">
      <w:pPr>
        <w:tabs>
          <w:tab w:val="left" w:pos="-1200"/>
          <w:tab w:val="left" w:pos="-480"/>
          <w:tab w:val="left" w:pos="936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1C3C7E" w:rsidRPr="004E211F">
        <w:rPr>
          <w:rFonts w:ascii="Arial" w:hAnsi="Arial" w:cs="Arial"/>
          <w:sz w:val="22"/>
          <w:szCs w:val="22"/>
        </w:rPr>
        <w:tab/>
        <w:t xml:space="preserve">Other: </w:t>
      </w:r>
      <w:r w:rsidR="001C3C7E" w:rsidRPr="004E211F">
        <w:rPr>
          <w:rFonts w:ascii="Arial" w:hAnsi="Arial" w:cs="Arial"/>
          <w:sz w:val="22"/>
          <w:szCs w:val="22"/>
          <w:u w:val="single"/>
        </w:rPr>
        <w:tab/>
      </w:r>
      <w:r w:rsidR="001C3C7E" w:rsidRPr="00BB64FC">
        <w:rPr>
          <w:rFonts w:ascii="Arial" w:hAnsi="Arial" w:cs="Arial"/>
          <w:sz w:val="22"/>
          <w:szCs w:val="22"/>
        </w:rPr>
        <w:t>.</w:t>
      </w:r>
    </w:p>
    <w:p w:rsidR="001C3C7E" w:rsidRPr="004E211F" w:rsidRDefault="001C3C7E" w:rsidP="006F10BB">
      <w:pPr>
        <w:tabs>
          <w:tab w:val="left" w:pos="720"/>
          <w:tab w:val="left" w:pos="9360"/>
        </w:tabs>
        <w:suppressAutoHyphens/>
        <w:overflowPunct/>
        <w:autoSpaceDE/>
        <w:autoSpaceDN/>
        <w:adjustRightInd/>
        <w:spacing w:before="120"/>
        <w:ind w:left="1080" w:hanging="1080"/>
        <w:textAlignment w:val="auto"/>
        <w:rPr>
          <w:rFonts w:ascii="Arial" w:hAnsi="Arial" w:cs="Arial"/>
          <w:spacing w:val="-3"/>
          <w:sz w:val="22"/>
          <w:szCs w:val="22"/>
        </w:rPr>
      </w:pPr>
      <w:r w:rsidRPr="00277878">
        <w:rPr>
          <w:rFonts w:ascii="Arial" w:hAnsi="Arial" w:cs="Arial"/>
          <w:b/>
          <w:spacing w:val="-3"/>
          <w:sz w:val="22"/>
          <w:szCs w:val="22"/>
        </w:rPr>
        <w:t>4.5</w:t>
      </w:r>
      <w:r w:rsidRPr="004E211F">
        <w:rPr>
          <w:rFonts w:ascii="Arial" w:hAnsi="Arial" w:cs="Arial"/>
          <w:spacing w:val="-3"/>
          <w:sz w:val="22"/>
          <w:szCs w:val="22"/>
        </w:rPr>
        <w:tab/>
      </w:r>
      <w:proofErr w:type="gramStart"/>
      <w:r w:rsidR="00B93250"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Pr="004E211F">
        <w:rPr>
          <w:rFonts w:ascii="Arial" w:hAnsi="Arial" w:cs="Arial"/>
          <w:spacing w:val="-3"/>
          <w:sz w:val="22"/>
          <w:szCs w:val="22"/>
        </w:rPr>
        <w:tab/>
        <w:t xml:space="preserve">The permanent plan for this youth is </w:t>
      </w:r>
      <w:r w:rsidR="006F10BB">
        <w:rPr>
          <w:rFonts w:ascii="Arial" w:hAnsi="Arial" w:cs="Arial"/>
          <w:spacing w:val="-3"/>
          <w:sz w:val="22"/>
          <w:szCs w:val="22"/>
        </w:rPr>
        <w:t>i</w:t>
      </w:r>
      <w:r w:rsidRPr="004E211F">
        <w:rPr>
          <w:rFonts w:ascii="Arial" w:hAnsi="Arial" w:cs="Arial"/>
          <w:spacing w:val="-3"/>
          <w:sz w:val="22"/>
          <w:szCs w:val="22"/>
        </w:rPr>
        <w:t xml:space="preserve">ndependent </w:t>
      </w:r>
      <w:r w:rsidR="006F10BB">
        <w:rPr>
          <w:rFonts w:ascii="Arial" w:hAnsi="Arial" w:cs="Arial"/>
          <w:spacing w:val="-3"/>
          <w:sz w:val="22"/>
          <w:szCs w:val="22"/>
        </w:rPr>
        <w:t>l</w:t>
      </w:r>
      <w:r w:rsidRPr="004E211F">
        <w:rPr>
          <w:rFonts w:ascii="Arial" w:hAnsi="Arial" w:cs="Arial"/>
          <w:spacing w:val="-3"/>
          <w:sz w:val="22"/>
          <w:szCs w:val="22"/>
        </w:rPr>
        <w:t>iving.</w:t>
      </w:r>
    </w:p>
    <w:p w:rsidR="001C3C7E" w:rsidRPr="00BB64FC" w:rsidRDefault="001C3C7E" w:rsidP="00482E74">
      <w:pPr>
        <w:tabs>
          <w:tab w:val="left" w:pos="720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277878">
        <w:rPr>
          <w:rFonts w:ascii="Arial" w:hAnsi="Arial" w:cs="Arial"/>
          <w:b/>
          <w:sz w:val="22"/>
          <w:szCs w:val="22"/>
        </w:rPr>
        <w:t>4.6</w:t>
      </w:r>
      <w:r w:rsidRPr="004E211F">
        <w:rPr>
          <w:rFonts w:ascii="Arial" w:hAnsi="Arial" w:cs="Arial"/>
          <w:sz w:val="22"/>
          <w:szCs w:val="22"/>
        </w:rPr>
        <w:tab/>
        <w:t xml:space="preserve">Other: </w:t>
      </w:r>
      <w:r w:rsidR="002F7929" w:rsidRPr="004E211F">
        <w:rPr>
          <w:rFonts w:ascii="Arial" w:hAnsi="Arial" w:cs="Arial"/>
          <w:sz w:val="22"/>
          <w:szCs w:val="22"/>
          <w:u w:val="single"/>
        </w:rPr>
        <w:tab/>
      </w:r>
    </w:p>
    <w:p w:rsidR="001C3C7E" w:rsidRPr="004E211F" w:rsidRDefault="002F7929" w:rsidP="00F9039F">
      <w:pPr>
        <w:pStyle w:val="ListParagraph"/>
        <w:tabs>
          <w:tab w:val="left" w:pos="-720"/>
          <w:tab w:val="left" w:pos="9270"/>
        </w:tabs>
        <w:suppressAutoHyphens/>
        <w:spacing w:before="120" w:line="240" w:lineRule="auto"/>
        <w:ind w:left="1440"/>
        <w:rPr>
          <w:rFonts w:ascii="Arial" w:hAnsi="Arial" w:cs="Arial"/>
          <w:spacing w:val="-3"/>
          <w:sz w:val="22"/>
          <w:szCs w:val="22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  <w:r w:rsidR="001C3C7E" w:rsidRPr="004E211F">
        <w:rPr>
          <w:rFonts w:ascii="Arial" w:hAnsi="Arial" w:cs="Arial"/>
          <w:spacing w:val="-3"/>
          <w:sz w:val="22"/>
          <w:szCs w:val="22"/>
        </w:rPr>
        <w:t>.</w:t>
      </w:r>
    </w:p>
    <w:p w:rsidR="001C3C7E" w:rsidRPr="004E211F" w:rsidRDefault="00B93250" w:rsidP="006F10BB">
      <w:pPr>
        <w:tabs>
          <w:tab w:val="left" w:pos="-720"/>
          <w:tab w:val="left" w:pos="9360"/>
        </w:tabs>
        <w:suppressAutoHyphens/>
        <w:spacing w:before="120"/>
        <w:ind w:left="1080" w:hanging="360"/>
        <w:rPr>
          <w:rFonts w:ascii="Arial" w:hAnsi="Arial" w:cs="Arial"/>
          <w:spacing w:val="-3"/>
          <w:sz w:val="22"/>
          <w:szCs w:val="22"/>
        </w:rPr>
      </w:pPr>
      <w:proofErr w:type="gramStart"/>
      <w:r w:rsidRPr="004E211F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1C3C7E" w:rsidRPr="004E211F">
        <w:rPr>
          <w:rFonts w:ascii="Arial" w:hAnsi="Arial" w:cs="Arial"/>
          <w:spacing w:val="-3"/>
          <w:sz w:val="22"/>
          <w:szCs w:val="22"/>
        </w:rPr>
        <w:tab/>
        <w:t>The court recognizes that the youth is an adult for other purposes, and therefore recognizes that the youth may do the following without prior court approval:</w:t>
      </w:r>
    </w:p>
    <w:p w:rsidR="001C3C7E" w:rsidRPr="004E211F" w:rsidRDefault="001C3C7E" w:rsidP="00F9039F">
      <w:pPr>
        <w:tabs>
          <w:tab w:val="left" w:pos="927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</w:p>
    <w:p w:rsidR="001C3C7E" w:rsidRPr="004E211F" w:rsidRDefault="001C3C7E" w:rsidP="00F9039F">
      <w:pPr>
        <w:tabs>
          <w:tab w:val="left" w:pos="927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</w:p>
    <w:p w:rsidR="001C3C7E" w:rsidRPr="004E211F" w:rsidRDefault="001C3C7E" w:rsidP="00F9039F">
      <w:pPr>
        <w:tabs>
          <w:tab w:val="left" w:pos="927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  <w:r w:rsidRPr="004E211F">
        <w:rPr>
          <w:rFonts w:ascii="Arial" w:hAnsi="Arial" w:cs="Arial"/>
          <w:sz w:val="22"/>
          <w:szCs w:val="22"/>
        </w:rPr>
        <w:t>.</w:t>
      </w:r>
    </w:p>
    <w:p w:rsidR="001C3C7E" w:rsidRPr="004E211F" w:rsidRDefault="001C3C7E" w:rsidP="004E211F">
      <w:pPr>
        <w:tabs>
          <w:tab w:val="left" w:pos="-720"/>
          <w:tab w:val="left" w:pos="0"/>
          <w:tab w:val="left" w:pos="720"/>
        </w:tabs>
        <w:spacing w:before="120"/>
        <w:ind w:left="1440" w:hanging="1440"/>
        <w:rPr>
          <w:rFonts w:ascii="Arial" w:hAnsi="Arial" w:cs="Arial"/>
          <w:sz w:val="22"/>
          <w:szCs w:val="22"/>
        </w:rPr>
      </w:pPr>
      <w:r w:rsidRPr="00277878">
        <w:rPr>
          <w:rFonts w:ascii="Arial" w:hAnsi="Arial" w:cs="Arial"/>
          <w:b/>
          <w:sz w:val="22"/>
          <w:szCs w:val="22"/>
        </w:rPr>
        <w:lastRenderedPageBreak/>
        <w:t>4.7</w:t>
      </w:r>
      <w:r w:rsidRPr="004E211F">
        <w:rPr>
          <w:rFonts w:ascii="Arial" w:hAnsi="Arial" w:cs="Arial"/>
          <w:sz w:val="22"/>
          <w:szCs w:val="22"/>
        </w:rPr>
        <w:tab/>
        <w:t>All parties shall appear at the next scheduled hearing (see page one).</w:t>
      </w:r>
    </w:p>
    <w:p w:rsidR="001C3C7E" w:rsidRPr="004E211F" w:rsidRDefault="001C3C7E" w:rsidP="00277878">
      <w:pPr>
        <w:tabs>
          <w:tab w:val="left" w:pos="-720"/>
          <w:tab w:val="left" w:pos="4410"/>
          <w:tab w:val="left" w:pos="5040"/>
          <w:tab w:val="left" w:pos="927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4E211F">
        <w:rPr>
          <w:rFonts w:ascii="Arial" w:hAnsi="Arial" w:cs="Arial"/>
          <w:sz w:val="22"/>
          <w:szCs w:val="22"/>
        </w:rPr>
        <w:t>Dated:</w:t>
      </w:r>
      <w:r w:rsidRPr="00277878">
        <w:rPr>
          <w:rFonts w:ascii="Arial" w:hAnsi="Arial" w:cs="Arial"/>
          <w:sz w:val="22"/>
          <w:szCs w:val="22"/>
        </w:rPr>
        <w:t xml:space="preserve"> </w:t>
      </w:r>
      <w:r w:rsidRPr="004E211F">
        <w:rPr>
          <w:rFonts w:ascii="Arial" w:hAnsi="Arial" w:cs="Arial"/>
          <w:sz w:val="22"/>
          <w:szCs w:val="22"/>
          <w:u w:val="single"/>
        </w:rPr>
        <w:tab/>
      </w:r>
      <w:r w:rsidRPr="004E211F">
        <w:rPr>
          <w:rFonts w:ascii="Arial" w:hAnsi="Arial" w:cs="Arial"/>
          <w:sz w:val="22"/>
          <w:szCs w:val="22"/>
        </w:rPr>
        <w:tab/>
      </w:r>
      <w:r w:rsidRPr="004E211F">
        <w:rPr>
          <w:rFonts w:ascii="Arial" w:hAnsi="Arial" w:cs="Arial"/>
          <w:sz w:val="22"/>
          <w:szCs w:val="22"/>
          <w:u w:val="single"/>
        </w:rPr>
        <w:tab/>
      </w:r>
    </w:p>
    <w:p w:rsidR="001C3C7E" w:rsidRPr="00277878" w:rsidRDefault="001C3C7E">
      <w:pPr>
        <w:tabs>
          <w:tab w:val="left" w:pos="-720"/>
          <w:tab w:val="left" w:pos="5040"/>
        </w:tabs>
        <w:rPr>
          <w:rFonts w:ascii="Arial" w:hAnsi="Arial" w:cs="Arial"/>
          <w:b/>
          <w:sz w:val="20"/>
          <w:szCs w:val="22"/>
        </w:rPr>
      </w:pPr>
      <w:r w:rsidRPr="00277878">
        <w:rPr>
          <w:rFonts w:ascii="Arial" w:hAnsi="Arial" w:cs="Arial"/>
          <w:sz w:val="20"/>
          <w:szCs w:val="22"/>
        </w:rPr>
        <w:tab/>
      </w:r>
      <w:r w:rsidRPr="00277878">
        <w:rPr>
          <w:rFonts w:ascii="Arial" w:hAnsi="Arial" w:cs="Arial"/>
          <w:b/>
          <w:sz w:val="20"/>
          <w:szCs w:val="22"/>
        </w:rPr>
        <w:t>Judge/Commissioner</w:t>
      </w:r>
    </w:p>
    <w:p w:rsidR="001C3C7E" w:rsidRPr="004E211F" w:rsidRDefault="001C3C7E">
      <w:pPr>
        <w:tabs>
          <w:tab w:val="left" w:pos="-720"/>
        </w:tabs>
        <w:rPr>
          <w:rFonts w:ascii="Arial" w:hAnsi="Arial" w:cs="Arial"/>
          <w:sz w:val="22"/>
          <w:szCs w:val="22"/>
        </w:rPr>
      </w:pPr>
      <w:r w:rsidRPr="004E211F">
        <w:rPr>
          <w:rFonts w:ascii="Arial" w:hAnsi="Arial" w:cs="Arial"/>
          <w:sz w:val="22"/>
          <w:szCs w:val="22"/>
        </w:rPr>
        <w:t>Presented by:</w:t>
      </w:r>
    </w:p>
    <w:p w:rsidR="001C3C7E" w:rsidRPr="00277878" w:rsidRDefault="00482E74" w:rsidP="00277878">
      <w:pPr>
        <w:tabs>
          <w:tab w:val="left" w:pos="-720"/>
          <w:tab w:val="left" w:pos="4410"/>
        </w:tabs>
        <w:spacing w:before="240"/>
        <w:rPr>
          <w:rFonts w:ascii="Arial" w:hAnsi="Arial" w:cs="Arial"/>
          <w:sz w:val="20"/>
          <w:szCs w:val="22"/>
          <w:u w:val="single"/>
        </w:rPr>
      </w:pPr>
      <w:r w:rsidRPr="00277878">
        <w:rPr>
          <w:rFonts w:ascii="Arial" w:hAnsi="Arial" w:cs="Arial"/>
          <w:sz w:val="20"/>
          <w:szCs w:val="22"/>
          <w:u w:val="single"/>
        </w:rPr>
        <w:tab/>
      </w:r>
    </w:p>
    <w:p w:rsidR="001C3C7E" w:rsidRPr="00277878" w:rsidRDefault="001C3C7E">
      <w:pPr>
        <w:tabs>
          <w:tab w:val="left" w:pos="-720"/>
        </w:tabs>
        <w:rPr>
          <w:rFonts w:ascii="Arial" w:hAnsi="Arial" w:cs="Arial"/>
          <w:sz w:val="20"/>
          <w:szCs w:val="22"/>
        </w:rPr>
      </w:pPr>
      <w:r w:rsidRPr="00277878">
        <w:rPr>
          <w:rFonts w:ascii="Arial" w:hAnsi="Arial" w:cs="Arial"/>
          <w:sz w:val="20"/>
          <w:szCs w:val="22"/>
        </w:rPr>
        <w:t>Signature</w:t>
      </w:r>
    </w:p>
    <w:p w:rsidR="001C3C7E" w:rsidRPr="00277878" w:rsidRDefault="00482E74" w:rsidP="00482E74">
      <w:pPr>
        <w:tabs>
          <w:tab w:val="left" w:pos="-720"/>
          <w:tab w:val="left" w:pos="4140"/>
        </w:tabs>
        <w:spacing w:before="80"/>
        <w:rPr>
          <w:rFonts w:ascii="Arial" w:hAnsi="Arial" w:cs="Arial"/>
          <w:sz w:val="22"/>
          <w:szCs w:val="22"/>
          <w:u w:val="single"/>
        </w:rPr>
      </w:pPr>
      <w:r w:rsidRPr="00277878">
        <w:rPr>
          <w:rFonts w:ascii="Arial" w:hAnsi="Arial" w:cs="Arial"/>
          <w:sz w:val="22"/>
          <w:szCs w:val="22"/>
          <w:u w:val="single"/>
        </w:rPr>
        <w:tab/>
      </w:r>
    </w:p>
    <w:p w:rsidR="001C3C7E" w:rsidRPr="004E211F" w:rsidRDefault="001C3C7E" w:rsidP="00277878">
      <w:pPr>
        <w:tabs>
          <w:tab w:val="left" w:pos="-720"/>
          <w:tab w:val="left" w:pos="3060"/>
        </w:tabs>
        <w:spacing w:after="120"/>
        <w:rPr>
          <w:rFonts w:ascii="Arial" w:hAnsi="Arial" w:cs="Arial"/>
          <w:sz w:val="22"/>
          <w:szCs w:val="22"/>
        </w:rPr>
      </w:pPr>
      <w:r w:rsidRPr="00277878">
        <w:rPr>
          <w:rFonts w:ascii="Arial" w:hAnsi="Arial" w:cs="Arial"/>
          <w:sz w:val="20"/>
          <w:szCs w:val="22"/>
        </w:rPr>
        <w:t>Print Name/Title</w:t>
      </w:r>
      <w:r w:rsidRPr="00277878">
        <w:rPr>
          <w:rFonts w:ascii="Arial" w:hAnsi="Arial" w:cs="Arial"/>
          <w:sz w:val="20"/>
          <w:szCs w:val="22"/>
        </w:rPr>
        <w:tab/>
      </w:r>
      <w:smartTag w:uri="urn:schemas-microsoft-com:office:smarttags" w:element="stockticker">
        <w:r w:rsidRPr="00277878">
          <w:rPr>
            <w:rFonts w:ascii="Arial" w:hAnsi="Arial" w:cs="Arial"/>
            <w:sz w:val="20"/>
            <w:szCs w:val="22"/>
          </w:rPr>
          <w:t>WSBA</w:t>
        </w:r>
      </w:smartTag>
      <w:r w:rsidRPr="00277878">
        <w:rPr>
          <w:rFonts w:ascii="Arial" w:hAnsi="Arial" w:cs="Arial"/>
          <w:sz w:val="20"/>
          <w:szCs w:val="22"/>
        </w:rPr>
        <w:t xml:space="preserve"> No.</w:t>
      </w:r>
    </w:p>
    <w:p w:rsidR="001C3C7E" w:rsidRPr="004E211F" w:rsidRDefault="001C3C7E" w:rsidP="00277878">
      <w:pPr>
        <w:tabs>
          <w:tab w:val="left" w:pos="-720"/>
        </w:tabs>
        <w:spacing w:before="120"/>
        <w:rPr>
          <w:rFonts w:ascii="Arial" w:hAnsi="Arial" w:cs="Arial"/>
          <w:sz w:val="22"/>
          <w:szCs w:val="22"/>
        </w:rPr>
      </w:pPr>
      <w:r w:rsidRPr="004E211F">
        <w:rPr>
          <w:rFonts w:ascii="Arial" w:hAnsi="Arial" w:cs="Arial"/>
          <w:sz w:val="22"/>
          <w:szCs w:val="22"/>
        </w:rPr>
        <w:t>Copy Received; Approved for Entry; Notice of Presentation Waived:</w:t>
      </w:r>
    </w:p>
    <w:p w:rsidR="001C3C7E" w:rsidRPr="004E211F" w:rsidRDefault="001C3C7E" w:rsidP="00277878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  <w:r w:rsidRPr="004E211F">
        <w:rPr>
          <w:rFonts w:ascii="Arial" w:hAnsi="Arial" w:cs="Arial"/>
          <w:sz w:val="22"/>
          <w:szCs w:val="22"/>
        </w:rPr>
        <w:tab/>
      </w:r>
      <w:r w:rsidRPr="004E211F">
        <w:rPr>
          <w:rFonts w:ascii="Arial" w:hAnsi="Arial" w:cs="Arial"/>
          <w:sz w:val="22"/>
          <w:szCs w:val="22"/>
          <w:u w:val="single"/>
        </w:rPr>
        <w:tab/>
      </w:r>
    </w:p>
    <w:p w:rsidR="001C3C7E" w:rsidRPr="004E211F" w:rsidRDefault="001C3C7E" w:rsidP="00277878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  <w:r w:rsidRPr="00277878">
        <w:rPr>
          <w:rFonts w:ascii="Arial" w:hAnsi="Arial" w:cs="Arial"/>
          <w:sz w:val="20"/>
          <w:szCs w:val="22"/>
        </w:rPr>
        <w:t xml:space="preserve">Signature of </w:t>
      </w:r>
      <w:r w:rsidRPr="00277878">
        <w:rPr>
          <w:rFonts w:ascii="Arial" w:hAnsi="Arial" w:cs="Arial"/>
          <w:b/>
          <w:sz w:val="20"/>
          <w:szCs w:val="22"/>
        </w:rPr>
        <w:t>Youth</w:t>
      </w:r>
      <w:r w:rsidRPr="00277878">
        <w:rPr>
          <w:rFonts w:ascii="Arial" w:hAnsi="Arial" w:cs="Arial"/>
          <w:sz w:val="20"/>
          <w:szCs w:val="22"/>
        </w:rPr>
        <w:tab/>
      </w:r>
      <w:proofErr w:type="gramStart"/>
      <w:r w:rsidR="00B93250" w:rsidRPr="00277878">
        <w:rPr>
          <w:rFonts w:ascii="Arial" w:hAnsi="Arial" w:cs="Arial"/>
          <w:spacing w:val="-3"/>
          <w:sz w:val="20"/>
          <w:szCs w:val="22"/>
        </w:rPr>
        <w:t>[  ]</w:t>
      </w:r>
      <w:proofErr w:type="gramEnd"/>
      <w:r w:rsidRPr="00277878">
        <w:rPr>
          <w:rFonts w:ascii="Arial" w:hAnsi="Arial" w:cs="Arial"/>
          <w:sz w:val="20"/>
          <w:szCs w:val="22"/>
        </w:rPr>
        <w:t xml:space="preserve"> Signature of Youth’s Lawyer</w:t>
      </w:r>
    </w:p>
    <w:p w:rsidR="001C3C7E" w:rsidRPr="00BB64FC" w:rsidRDefault="001C3C7E" w:rsidP="00277878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4E211F">
        <w:rPr>
          <w:rFonts w:ascii="Arial" w:hAnsi="Arial" w:cs="Arial"/>
          <w:sz w:val="22"/>
          <w:szCs w:val="22"/>
        </w:rPr>
        <w:tab/>
      </w:r>
      <w:r w:rsidRPr="004E211F">
        <w:rPr>
          <w:rFonts w:ascii="Arial" w:hAnsi="Arial" w:cs="Arial"/>
          <w:sz w:val="22"/>
          <w:szCs w:val="22"/>
        </w:rPr>
        <w:tab/>
      </w:r>
      <w:r w:rsidRPr="00BB64FC">
        <w:rPr>
          <w:rFonts w:ascii="Arial" w:hAnsi="Arial" w:cs="Arial"/>
          <w:sz w:val="22"/>
          <w:szCs w:val="22"/>
          <w:u w:val="single"/>
        </w:rPr>
        <w:tab/>
      </w:r>
    </w:p>
    <w:p w:rsidR="001C3C7E" w:rsidRPr="004E211F" w:rsidRDefault="001C3C7E" w:rsidP="00277878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  <w:r w:rsidRPr="00277878">
        <w:rPr>
          <w:rFonts w:ascii="Arial" w:hAnsi="Arial" w:cs="Arial"/>
          <w:sz w:val="20"/>
          <w:szCs w:val="22"/>
        </w:rPr>
        <w:tab/>
        <w:t>Print Name</w:t>
      </w:r>
      <w:r w:rsidRPr="00277878">
        <w:rPr>
          <w:rFonts w:ascii="Arial" w:hAnsi="Arial" w:cs="Arial"/>
          <w:sz w:val="20"/>
          <w:szCs w:val="22"/>
        </w:rPr>
        <w:tab/>
      </w:r>
      <w:smartTag w:uri="urn:schemas-microsoft-com:office:smarttags" w:element="stockticker">
        <w:r w:rsidRPr="00277878">
          <w:rPr>
            <w:rFonts w:ascii="Arial" w:hAnsi="Arial" w:cs="Arial"/>
            <w:sz w:val="20"/>
            <w:szCs w:val="22"/>
          </w:rPr>
          <w:t>WSBA</w:t>
        </w:r>
      </w:smartTag>
      <w:r w:rsidRPr="00277878">
        <w:rPr>
          <w:rFonts w:ascii="Arial" w:hAnsi="Arial" w:cs="Arial"/>
          <w:sz w:val="20"/>
          <w:szCs w:val="22"/>
        </w:rPr>
        <w:t xml:space="preserve"> No.</w:t>
      </w:r>
    </w:p>
    <w:p w:rsidR="001C3C7E" w:rsidRPr="004E211F" w:rsidRDefault="001C3C7E" w:rsidP="00277878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  <w:r w:rsidRPr="004E211F">
        <w:rPr>
          <w:rFonts w:ascii="Arial" w:hAnsi="Arial" w:cs="Arial"/>
          <w:sz w:val="22"/>
          <w:szCs w:val="22"/>
        </w:rPr>
        <w:tab/>
      </w:r>
      <w:r w:rsidRPr="004E211F">
        <w:rPr>
          <w:rFonts w:ascii="Arial" w:hAnsi="Arial" w:cs="Arial"/>
          <w:sz w:val="22"/>
          <w:szCs w:val="22"/>
          <w:u w:val="single"/>
        </w:rPr>
        <w:tab/>
      </w:r>
    </w:p>
    <w:p w:rsidR="001C3C7E" w:rsidRPr="004E211F" w:rsidRDefault="00B93250" w:rsidP="00277878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  <w:proofErr w:type="gramStart"/>
      <w:r w:rsidRPr="00277878">
        <w:rPr>
          <w:rFonts w:ascii="Arial" w:hAnsi="Arial" w:cs="Arial"/>
          <w:spacing w:val="-3"/>
          <w:sz w:val="20"/>
          <w:szCs w:val="22"/>
        </w:rPr>
        <w:t>[  ]</w:t>
      </w:r>
      <w:proofErr w:type="gramEnd"/>
      <w:r w:rsidR="001C3C7E" w:rsidRPr="00277878">
        <w:rPr>
          <w:rFonts w:ascii="Arial" w:hAnsi="Arial" w:cs="Arial"/>
          <w:sz w:val="20"/>
          <w:szCs w:val="22"/>
        </w:rPr>
        <w:t xml:space="preserve"> Signature of </w:t>
      </w:r>
      <w:r w:rsidR="00B0717F" w:rsidRPr="00277878">
        <w:rPr>
          <w:rFonts w:ascii="Arial" w:hAnsi="Arial" w:cs="Arial"/>
          <w:b/>
          <w:sz w:val="20"/>
          <w:szCs w:val="22"/>
        </w:rPr>
        <w:t>DCYF</w:t>
      </w:r>
      <w:r w:rsidR="001C3C7E" w:rsidRPr="00277878">
        <w:rPr>
          <w:rFonts w:ascii="Arial" w:hAnsi="Arial" w:cs="Arial"/>
          <w:b/>
          <w:sz w:val="20"/>
          <w:szCs w:val="22"/>
        </w:rPr>
        <w:t xml:space="preserve"> Representative</w:t>
      </w:r>
      <w:r w:rsidR="001C3C7E" w:rsidRPr="00277878">
        <w:rPr>
          <w:rFonts w:ascii="Arial" w:hAnsi="Arial" w:cs="Arial"/>
          <w:sz w:val="20"/>
          <w:szCs w:val="22"/>
        </w:rPr>
        <w:tab/>
      </w:r>
      <w:r w:rsidRPr="00277878">
        <w:rPr>
          <w:rFonts w:ascii="Arial" w:hAnsi="Arial" w:cs="Arial"/>
          <w:spacing w:val="-3"/>
          <w:sz w:val="20"/>
          <w:szCs w:val="22"/>
        </w:rPr>
        <w:t>[  ]</w:t>
      </w:r>
      <w:r w:rsidR="001C3C7E" w:rsidRPr="00277878">
        <w:rPr>
          <w:rFonts w:ascii="Arial" w:hAnsi="Arial" w:cs="Arial"/>
          <w:sz w:val="20"/>
          <w:szCs w:val="22"/>
        </w:rPr>
        <w:t xml:space="preserve"> Signature of </w:t>
      </w:r>
      <w:r w:rsidR="00B0717F" w:rsidRPr="00277878">
        <w:rPr>
          <w:rFonts w:ascii="Arial" w:hAnsi="Arial" w:cs="Arial"/>
          <w:sz w:val="20"/>
          <w:szCs w:val="22"/>
        </w:rPr>
        <w:t>DCYF</w:t>
      </w:r>
      <w:r w:rsidR="001C3C7E" w:rsidRPr="00277878">
        <w:rPr>
          <w:rFonts w:ascii="Arial" w:hAnsi="Arial" w:cs="Arial"/>
          <w:sz w:val="20"/>
          <w:szCs w:val="22"/>
        </w:rPr>
        <w:t xml:space="preserve"> Representative’s Lawyer</w:t>
      </w:r>
    </w:p>
    <w:p w:rsidR="001C3C7E" w:rsidRPr="004E211F" w:rsidRDefault="001C3C7E" w:rsidP="00277878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4E211F">
        <w:rPr>
          <w:rFonts w:ascii="Arial" w:hAnsi="Arial" w:cs="Arial"/>
          <w:sz w:val="22"/>
          <w:szCs w:val="22"/>
          <w:u w:val="single"/>
        </w:rPr>
        <w:tab/>
      </w:r>
      <w:r w:rsidRPr="004E211F">
        <w:rPr>
          <w:rFonts w:ascii="Arial" w:hAnsi="Arial" w:cs="Arial"/>
          <w:sz w:val="22"/>
          <w:szCs w:val="22"/>
        </w:rPr>
        <w:tab/>
      </w:r>
      <w:r w:rsidRPr="004E211F">
        <w:rPr>
          <w:rFonts w:ascii="Arial" w:hAnsi="Arial" w:cs="Arial"/>
          <w:sz w:val="22"/>
          <w:szCs w:val="22"/>
          <w:u w:val="single"/>
        </w:rPr>
        <w:tab/>
      </w:r>
    </w:p>
    <w:p w:rsidR="001C3C7E" w:rsidRPr="00277878" w:rsidRDefault="001C3C7E" w:rsidP="00482E74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r w:rsidRPr="00277878">
        <w:rPr>
          <w:rFonts w:ascii="Arial" w:hAnsi="Arial" w:cs="Arial"/>
          <w:sz w:val="20"/>
          <w:szCs w:val="22"/>
        </w:rPr>
        <w:t>Print Name</w:t>
      </w:r>
      <w:r w:rsidRPr="00277878">
        <w:rPr>
          <w:rFonts w:ascii="Arial" w:hAnsi="Arial" w:cs="Arial"/>
          <w:sz w:val="20"/>
          <w:szCs w:val="22"/>
        </w:rPr>
        <w:tab/>
        <w:t>Print Name</w:t>
      </w:r>
      <w:r w:rsidRPr="00277878">
        <w:rPr>
          <w:rFonts w:ascii="Arial" w:hAnsi="Arial" w:cs="Arial"/>
          <w:sz w:val="20"/>
          <w:szCs w:val="22"/>
        </w:rPr>
        <w:tab/>
      </w:r>
      <w:smartTag w:uri="urn:schemas-microsoft-com:office:smarttags" w:element="stockticker">
        <w:r w:rsidRPr="00277878">
          <w:rPr>
            <w:rFonts w:ascii="Arial" w:hAnsi="Arial" w:cs="Arial"/>
            <w:sz w:val="20"/>
            <w:szCs w:val="22"/>
          </w:rPr>
          <w:t>WSBA</w:t>
        </w:r>
      </w:smartTag>
      <w:r w:rsidRPr="00277878">
        <w:rPr>
          <w:rFonts w:ascii="Arial" w:hAnsi="Arial" w:cs="Arial"/>
          <w:sz w:val="20"/>
          <w:szCs w:val="22"/>
        </w:rPr>
        <w:t xml:space="preserve"> No.</w:t>
      </w:r>
    </w:p>
    <w:sectPr w:rsidR="001C3C7E" w:rsidRPr="00277878">
      <w:footerReference w:type="default" r:id="rId7"/>
      <w:type w:val="continuous"/>
      <w:pgSz w:w="12240" w:h="15840" w:code="1"/>
      <w:pgMar w:top="1440" w:right="1440" w:bottom="1440" w:left="1440" w:header="0" w:footer="1008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8F7" w:rsidRDefault="000458F7">
      <w:r>
        <w:separator/>
      </w:r>
    </w:p>
  </w:endnote>
  <w:endnote w:type="continuationSeparator" w:id="0">
    <w:p w:rsidR="000458F7" w:rsidRDefault="0004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2726"/>
      <w:gridCol w:w="3507"/>
    </w:tblGrid>
    <w:tr w:rsidR="006D7584" w:rsidTr="004E211F"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25D82" w:rsidRPr="00277878" w:rsidRDefault="006D7584" w:rsidP="006D7584">
          <w:pPr>
            <w:tabs>
              <w:tab w:val="center" w:pos="1448"/>
            </w:tabs>
            <w:rPr>
              <w:rFonts w:ascii="Arial" w:hAnsi="Arial"/>
              <w:sz w:val="18"/>
              <w:szCs w:val="18"/>
            </w:rPr>
          </w:pPr>
          <w:r w:rsidRPr="00277878">
            <w:rPr>
              <w:rFonts w:ascii="Arial" w:hAnsi="Arial"/>
              <w:sz w:val="18"/>
              <w:szCs w:val="18"/>
            </w:rPr>
            <w:t>RCW 13.34.267</w:t>
          </w:r>
          <w:r w:rsidR="00525D82" w:rsidRPr="00277878">
            <w:rPr>
              <w:rFonts w:ascii="Arial" w:hAnsi="Arial"/>
              <w:sz w:val="18"/>
              <w:szCs w:val="18"/>
            </w:rPr>
            <w:t>, .268</w:t>
          </w:r>
        </w:p>
        <w:p w:rsidR="004C45E4" w:rsidRPr="00277878" w:rsidRDefault="006D7584" w:rsidP="004C45E4">
          <w:pPr>
            <w:tabs>
              <w:tab w:val="center" w:pos="1448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277878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277878" w:rsidRPr="00277878">
            <w:rPr>
              <w:rStyle w:val="PageNumber"/>
              <w:rFonts w:ascii="Arial" w:hAnsi="Arial" w:cs="Arial"/>
              <w:i/>
              <w:sz w:val="18"/>
              <w:szCs w:val="18"/>
            </w:rPr>
            <w:t>6</w:t>
          </w:r>
          <w:r w:rsidRPr="00277878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277878" w:rsidRPr="00277878">
            <w:rPr>
              <w:rStyle w:val="PageNumber"/>
              <w:rFonts w:ascii="Arial" w:hAnsi="Arial" w:cs="Arial"/>
              <w:i/>
              <w:sz w:val="18"/>
              <w:szCs w:val="18"/>
            </w:rPr>
            <w:t>4</w:t>
          </w:r>
          <w:r w:rsidRPr="00277878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:rsidR="006D7584" w:rsidRPr="00277878" w:rsidRDefault="006D7584" w:rsidP="00277878">
          <w:pPr>
            <w:tabs>
              <w:tab w:val="center" w:pos="1448"/>
            </w:tabs>
          </w:pPr>
          <w:r w:rsidRPr="00277878">
            <w:rPr>
              <w:rStyle w:val="PageNumber"/>
              <w:rFonts w:ascii="Arial" w:hAnsi="Arial" w:cs="Arial"/>
              <w:b/>
              <w:sz w:val="18"/>
              <w:szCs w:val="18"/>
            </w:rPr>
            <w:t>WPF JU 03.</w:t>
          </w:r>
          <w:r w:rsidR="00525D82" w:rsidRPr="00277878">
            <w:rPr>
              <w:rStyle w:val="PageNumber"/>
              <w:rFonts w:ascii="Arial" w:hAnsi="Arial" w:cs="Arial"/>
              <w:b/>
              <w:sz w:val="18"/>
              <w:szCs w:val="18"/>
            </w:rPr>
            <w:t>1400</w:t>
          </w:r>
        </w:p>
      </w:tc>
      <w:tc>
        <w:tcPr>
          <w:tcW w:w="277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6D7584" w:rsidRPr="00BB64FC" w:rsidRDefault="00525D82" w:rsidP="006D758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4E211F">
            <w:rPr>
              <w:rFonts w:ascii="Arial" w:hAnsi="Arial" w:cs="Arial"/>
              <w:sz w:val="18"/>
              <w:szCs w:val="18"/>
            </w:rPr>
            <w:t xml:space="preserve">Order of </w:t>
          </w:r>
          <w:r w:rsidRPr="00BB64FC">
            <w:rPr>
              <w:rFonts w:ascii="Arial" w:hAnsi="Arial" w:cs="Arial"/>
              <w:sz w:val="18"/>
              <w:szCs w:val="18"/>
            </w:rPr>
            <w:t>Dependency</w:t>
          </w:r>
          <w:r w:rsidRPr="004E211F">
            <w:rPr>
              <w:rFonts w:ascii="Arial" w:hAnsi="Arial" w:cs="Arial"/>
              <w:sz w:val="18"/>
              <w:szCs w:val="18"/>
            </w:rPr>
            <w:t xml:space="preserve"> – Extended Foster Care</w:t>
          </w:r>
        </w:p>
        <w:p w:rsidR="006D7584" w:rsidRPr="00BB64FC" w:rsidRDefault="006D7584" w:rsidP="006D758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B64FC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BB64FC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BB64F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E211F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4E211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4E211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6</w:t>
          </w:r>
          <w:r w:rsidRPr="004E211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BB64FC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BB64FC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BB64FC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BB64F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E211F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4E211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9039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Pr="00BB64F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61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D7584" w:rsidRPr="00BB64FC" w:rsidRDefault="006D7584" w:rsidP="006D758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1C3C7E" w:rsidRDefault="001C3C7E">
    <w:pPr>
      <w:pStyle w:val="Footer"/>
      <w:tabs>
        <w:tab w:val="clear" w:pos="8640"/>
        <w:tab w:val="right" w:pos="9990"/>
      </w:tabs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8F7" w:rsidRDefault="000458F7">
      <w:r>
        <w:separator/>
      </w:r>
    </w:p>
  </w:footnote>
  <w:footnote w:type="continuationSeparator" w:id="0">
    <w:p w:rsidR="000458F7" w:rsidRDefault="0004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3AB"/>
    <w:multiLevelType w:val="multilevel"/>
    <w:tmpl w:val="5484CF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" w15:restartNumberingAfterBreak="0">
    <w:nsid w:val="0C4E34AD"/>
    <w:multiLevelType w:val="hybridMultilevel"/>
    <w:tmpl w:val="BE7AD548"/>
    <w:lvl w:ilvl="0" w:tplc="7B0298EA">
      <w:start w:val="2"/>
      <w:numFmt w:val="bullet"/>
      <w:lvlText w:val=""/>
      <w:lvlJc w:val="left"/>
      <w:pPr>
        <w:ind w:left="180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078A7"/>
    <w:multiLevelType w:val="hybridMultilevel"/>
    <w:tmpl w:val="7BF4CB36"/>
    <w:lvl w:ilvl="0" w:tplc="954AD038">
      <w:start w:val="6"/>
      <w:numFmt w:val="bullet"/>
      <w:lvlText w:val=""/>
      <w:lvlJc w:val="left"/>
      <w:pPr>
        <w:ind w:left="189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0401F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A40D82"/>
    <w:multiLevelType w:val="hybridMultilevel"/>
    <w:tmpl w:val="ADA0714E"/>
    <w:lvl w:ilvl="0" w:tplc="D70EB04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4F46F2"/>
    <w:multiLevelType w:val="hybridMultilevel"/>
    <w:tmpl w:val="37868690"/>
    <w:lvl w:ilvl="0" w:tplc="213C52AE">
      <w:start w:val="3"/>
      <w:numFmt w:val="bullet"/>
      <w:lvlText w:val=""/>
      <w:lvlJc w:val="left"/>
      <w:pPr>
        <w:ind w:left="180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741AD0"/>
    <w:multiLevelType w:val="hybridMultilevel"/>
    <w:tmpl w:val="452E5638"/>
    <w:lvl w:ilvl="0" w:tplc="385C6D0E">
      <w:start w:val="2"/>
      <w:numFmt w:val="bullet"/>
      <w:lvlText w:val="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6C6BF1"/>
    <w:multiLevelType w:val="hybridMultilevel"/>
    <w:tmpl w:val="A912CB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9D1"/>
    <w:multiLevelType w:val="hybridMultilevel"/>
    <w:tmpl w:val="0AA00CF0"/>
    <w:lvl w:ilvl="0" w:tplc="501EF3B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A634E"/>
    <w:multiLevelType w:val="multilevel"/>
    <w:tmpl w:val="DCC8A3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331086"/>
    <w:multiLevelType w:val="multilevel"/>
    <w:tmpl w:val="4810DE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0A51E5"/>
    <w:multiLevelType w:val="hybridMultilevel"/>
    <w:tmpl w:val="73863C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6B6CF7"/>
    <w:multiLevelType w:val="multilevel"/>
    <w:tmpl w:val="2F486088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D2D18A8"/>
    <w:multiLevelType w:val="multilevel"/>
    <w:tmpl w:val="224AEA04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 w15:restartNumberingAfterBreak="0">
    <w:nsid w:val="426553E9"/>
    <w:multiLevelType w:val="singleLevel"/>
    <w:tmpl w:val="248678C4"/>
    <w:lvl w:ilvl="0">
      <w:start w:val="1"/>
      <w:numFmt w:val="decimal"/>
      <w:lvlText w:val="2.%1 "/>
      <w:lvlJc w:val="left"/>
      <w:pPr>
        <w:tabs>
          <w:tab w:val="num" w:pos="630"/>
        </w:tabs>
        <w:ind w:left="63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43F66ADC"/>
    <w:multiLevelType w:val="multilevel"/>
    <w:tmpl w:val="6A42F62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60C05D6"/>
    <w:multiLevelType w:val="hybridMultilevel"/>
    <w:tmpl w:val="289092F2"/>
    <w:lvl w:ilvl="0" w:tplc="EC0E679C">
      <w:start w:val="1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3E6F73"/>
    <w:multiLevelType w:val="singleLevel"/>
    <w:tmpl w:val="07B61B4A"/>
    <w:lvl w:ilvl="0">
      <w:start w:val="1"/>
      <w:numFmt w:val="decimal"/>
      <w:lvlText w:val="1.%1 "/>
      <w:lvlJc w:val="left"/>
      <w:pPr>
        <w:tabs>
          <w:tab w:val="num" w:pos="7740"/>
        </w:tabs>
        <w:ind w:left="774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52497D5D"/>
    <w:multiLevelType w:val="multilevel"/>
    <w:tmpl w:val="688642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8951460"/>
    <w:multiLevelType w:val="multilevel"/>
    <w:tmpl w:val="947A8D10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2576E9E"/>
    <w:multiLevelType w:val="hybridMultilevel"/>
    <w:tmpl w:val="FEF25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D472D"/>
    <w:multiLevelType w:val="hybridMultilevel"/>
    <w:tmpl w:val="D67CEF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F00323"/>
    <w:multiLevelType w:val="hybridMultilevel"/>
    <w:tmpl w:val="0A90AE5A"/>
    <w:lvl w:ilvl="0" w:tplc="2A30D62C">
      <w:start w:val="14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A8C4C13"/>
    <w:multiLevelType w:val="multilevel"/>
    <w:tmpl w:val="769842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4" w15:restartNumberingAfterBreak="0">
    <w:nsid w:val="77D16DD2"/>
    <w:multiLevelType w:val="multilevel"/>
    <w:tmpl w:val="B9962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5" w15:restartNumberingAfterBreak="0">
    <w:nsid w:val="7A962726"/>
    <w:multiLevelType w:val="hybridMultilevel"/>
    <w:tmpl w:val="736A06D8"/>
    <w:lvl w:ilvl="0" w:tplc="6B24A304">
      <w:start w:val="2"/>
      <w:numFmt w:val="bullet"/>
      <w:lvlText w:val="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BD447B1"/>
    <w:multiLevelType w:val="multilevel"/>
    <w:tmpl w:val="E60AA2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7" w15:restartNumberingAfterBreak="0">
    <w:nsid w:val="7F385FBC"/>
    <w:multiLevelType w:val="multilevel"/>
    <w:tmpl w:val="FDDC85B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15"/>
  </w:num>
  <w:num w:numId="5">
    <w:abstractNumId w:val="6"/>
  </w:num>
  <w:num w:numId="6">
    <w:abstractNumId w:val="18"/>
  </w:num>
  <w:num w:numId="7">
    <w:abstractNumId w:val="12"/>
  </w:num>
  <w:num w:numId="8">
    <w:abstractNumId w:val="27"/>
  </w:num>
  <w:num w:numId="9">
    <w:abstractNumId w:val="13"/>
  </w:num>
  <w:num w:numId="10">
    <w:abstractNumId w:val="4"/>
  </w:num>
  <w:num w:numId="11">
    <w:abstractNumId w:val="20"/>
  </w:num>
  <w:num w:numId="12">
    <w:abstractNumId w:val="7"/>
  </w:num>
  <w:num w:numId="13">
    <w:abstractNumId w:val="21"/>
  </w:num>
  <w:num w:numId="14">
    <w:abstractNumId w:val="8"/>
  </w:num>
  <w:num w:numId="15">
    <w:abstractNumId w:val="0"/>
  </w:num>
  <w:num w:numId="16">
    <w:abstractNumId w:val="23"/>
  </w:num>
  <w:num w:numId="17">
    <w:abstractNumId w:val="26"/>
  </w:num>
  <w:num w:numId="18">
    <w:abstractNumId w:val="24"/>
  </w:num>
  <w:num w:numId="19">
    <w:abstractNumId w:val="2"/>
  </w:num>
  <w:num w:numId="20">
    <w:abstractNumId w:val="5"/>
  </w:num>
  <w:num w:numId="21">
    <w:abstractNumId w:val="1"/>
  </w:num>
  <w:num w:numId="22">
    <w:abstractNumId w:val="25"/>
  </w:num>
  <w:num w:numId="23">
    <w:abstractNumId w:val="3"/>
  </w:num>
  <w:num w:numId="24">
    <w:abstractNumId w:val="10"/>
  </w:num>
  <w:num w:numId="25">
    <w:abstractNumId w:val="17"/>
  </w:num>
  <w:num w:numId="26">
    <w:abstractNumId w:val="14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81"/>
    <w:rsid w:val="0002312A"/>
    <w:rsid w:val="000458F7"/>
    <w:rsid w:val="00064288"/>
    <w:rsid w:val="00071507"/>
    <w:rsid w:val="000A60D8"/>
    <w:rsid w:val="00115AFA"/>
    <w:rsid w:val="00156637"/>
    <w:rsid w:val="00185437"/>
    <w:rsid w:val="001B1DCC"/>
    <w:rsid w:val="001C3C7E"/>
    <w:rsid w:val="00270FCF"/>
    <w:rsid w:val="00277878"/>
    <w:rsid w:val="002941EC"/>
    <w:rsid w:val="002F7929"/>
    <w:rsid w:val="00300B1A"/>
    <w:rsid w:val="0031626C"/>
    <w:rsid w:val="00333115"/>
    <w:rsid w:val="00334FDC"/>
    <w:rsid w:val="00397A2D"/>
    <w:rsid w:val="003E7A88"/>
    <w:rsid w:val="00473522"/>
    <w:rsid w:val="00476981"/>
    <w:rsid w:val="00482E74"/>
    <w:rsid w:val="004878F6"/>
    <w:rsid w:val="00490182"/>
    <w:rsid w:val="004B7A27"/>
    <w:rsid w:val="004C45E4"/>
    <w:rsid w:val="004E211F"/>
    <w:rsid w:val="004E7C98"/>
    <w:rsid w:val="0051624D"/>
    <w:rsid w:val="00525D82"/>
    <w:rsid w:val="005324CC"/>
    <w:rsid w:val="005B18D4"/>
    <w:rsid w:val="005D5F03"/>
    <w:rsid w:val="005F64FF"/>
    <w:rsid w:val="0064071B"/>
    <w:rsid w:val="00651827"/>
    <w:rsid w:val="006B5EFD"/>
    <w:rsid w:val="006D7584"/>
    <w:rsid w:val="006F089D"/>
    <w:rsid w:val="006F10BB"/>
    <w:rsid w:val="007053F3"/>
    <w:rsid w:val="007566D4"/>
    <w:rsid w:val="007804FC"/>
    <w:rsid w:val="007A2D42"/>
    <w:rsid w:val="007A4349"/>
    <w:rsid w:val="00802955"/>
    <w:rsid w:val="0086164E"/>
    <w:rsid w:val="008710CF"/>
    <w:rsid w:val="00886EE6"/>
    <w:rsid w:val="008B589F"/>
    <w:rsid w:val="008C6DCC"/>
    <w:rsid w:val="0091545D"/>
    <w:rsid w:val="00A0780A"/>
    <w:rsid w:val="00A3515C"/>
    <w:rsid w:val="00A61109"/>
    <w:rsid w:val="00A77E28"/>
    <w:rsid w:val="00AD5F6D"/>
    <w:rsid w:val="00AE7295"/>
    <w:rsid w:val="00B0717F"/>
    <w:rsid w:val="00B74DAD"/>
    <w:rsid w:val="00B92182"/>
    <w:rsid w:val="00B93250"/>
    <w:rsid w:val="00BA01B6"/>
    <w:rsid w:val="00BB64FC"/>
    <w:rsid w:val="00BC3638"/>
    <w:rsid w:val="00BD1FB7"/>
    <w:rsid w:val="00BE65EA"/>
    <w:rsid w:val="00C13853"/>
    <w:rsid w:val="00C47332"/>
    <w:rsid w:val="00C76FED"/>
    <w:rsid w:val="00C95970"/>
    <w:rsid w:val="00CD03E5"/>
    <w:rsid w:val="00D003C8"/>
    <w:rsid w:val="00D044B6"/>
    <w:rsid w:val="00D113A6"/>
    <w:rsid w:val="00D5289D"/>
    <w:rsid w:val="00D81B91"/>
    <w:rsid w:val="00DC7AB6"/>
    <w:rsid w:val="00E60745"/>
    <w:rsid w:val="00ED75D1"/>
    <w:rsid w:val="00F23AA8"/>
    <w:rsid w:val="00F54261"/>
    <w:rsid w:val="00F8048F"/>
    <w:rsid w:val="00F9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59D0A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pPr>
      <w:overflowPunct/>
      <w:autoSpaceDE/>
      <w:autoSpaceDN/>
      <w:adjustRightInd/>
      <w:spacing w:line="240" w:lineRule="exact"/>
      <w:ind w:left="720" w:hanging="720"/>
      <w:jc w:val="both"/>
      <w:textAlignment w:val="auto"/>
    </w:pPr>
    <w:rPr>
      <w:lang w:val="x-none" w:eastAsia="x-none"/>
    </w:rPr>
  </w:style>
  <w:style w:type="character" w:customStyle="1" w:styleId="BodyTextIndentChar">
    <w:name w:val="Body Text Indent Char"/>
    <w:link w:val="BodyTextIndent"/>
    <w:rPr>
      <w:sz w:val="24"/>
    </w:rPr>
  </w:style>
  <w:style w:type="paragraph" w:styleId="BodyText2">
    <w:name w:val="Body Text 2"/>
    <w:basedOn w:val="Normal"/>
    <w:link w:val="BodyText2Char"/>
    <w:pPr>
      <w:tabs>
        <w:tab w:val="left" w:pos="720"/>
        <w:tab w:val="left" w:pos="1440"/>
        <w:tab w:val="left" w:pos="2160"/>
        <w:tab w:val="left" w:pos="2880"/>
      </w:tabs>
      <w:overflowPunct/>
      <w:autoSpaceDE/>
      <w:autoSpaceDN/>
      <w:adjustRightInd/>
      <w:spacing w:line="240" w:lineRule="exact"/>
      <w:jc w:val="both"/>
      <w:textAlignment w:val="auto"/>
    </w:pPr>
    <w:rPr>
      <w:sz w:val="26"/>
      <w:lang w:val="x-none" w:eastAsia="x-none"/>
    </w:rPr>
  </w:style>
  <w:style w:type="character" w:customStyle="1" w:styleId="BodyText2Char">
    <w:name w:val="Body Text 2 Char"/>
    <w:link w:val="BodyText2"/>
    <w:rPr>
      <w:sz w:val="2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Revision">
    <w:name w:val="Revision"/>
    <w:hidden/>
    <w:uiPriority w:val="99"/>
    <w:semiHidden/>
    <w:rPr>
      <w:sz w:val="24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spacing w:line="240" w:lineRule="exact"/>
      <w:ind w:left="720"/>
      <w:textAlignment w:val="auto"/>
    </w:pPr>
  </w:style>
  <w:style w:type="character" w:styleId="Hyperlink">
    <w:name w:val="Hyperlink"/>
    <w:uiPriority w:val="99"/>
    <w:unhideWhenUsed/>
    <w:rsid w:val="00D81B91"/>
    <w:rPr>
      <w:color w:val="0000FF"/>
      <w:u w:val="single"/>
    </w:rPr>
  </w:style>
  <w:style w:type="character" w:customStyle="1" w:styleId="FooterChar">
    <w:name w:val="Footer Char"/>
    <w:link w:val="Footer"/>
    <w:rsid w:val="006D7584"/>
    <w:rPr>
      <w:sz w:val="24"/>
    </w:rPr>
  </w:style>
  <w:style w:type="character" w:styleId="PageNumber">
    <w:name w:val="page number"/>
    <w:semiHidden/>
    <w:unhideWhenUsed/>
    <w:rsid w:val="006D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2024-05-28T17:35:00Z</dcterms:created>
  <dcterms:modified xsi:type="dcterms:W3CDTF">2024-05-28T17:37:00Z</dcterms:modified>
</cp:coreProperties>
</file>